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E60C" w14:textId="4AAB437F" w:rsidR="00101D79" w:rsidRDefault="00E12892" w:rsidP="00B073B9">
      <w:pPr>
        <w:pStyle w:val="Titre"/>
      </w:pPr>
      <w:r>
        <w:rPr>
          <w:noProof/>
          <w:lang w:eastAsia="fr-FR"/>
        </w:rPr>
        <w:drawing>
          <wp:anchor distT="0" distB="0" distL="114300" distR="114300" simplePos="0" relativeHeight="251658241" behindDoc="0" locked="0" layoutInCell="1" allowOverlap="1" wp14:anchorId="0A859041" wp14:editId="406BF15C">
            <wp:simplePos x="0" y="0"/>
            <wp:positionH relativeFrom="column">
              <wp:posOffset>2764155</wp:posOffset>
            </wp:positionH>
            <wp:positionV relativeFrom="paragraph">
              <wp:posOffset>-628650</wp:posOffset>
            </wp:positionV>
            <wp:extent cx="1109345" cy="1043940"/>
            <wp:effectExtent l="0" t="0" r="0" b="0"/>
            <wp:wrapNone/>
            <wp:docPr id="5" name="Image 1" descr="C:\Documents and Settings\dsiahaan.PARIS\Bureau\CHARTE FDF\Refonte charte graphique 2012\déclinaison gabarits\FDF_LOGOS_PNG\Quadri\FDF_Siege_Quadri - sans file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dsiahaan.PARIS\Bureau\CHARTE FDF\Refonte charte graphique 2012\déclinaison gabarits\FDF_LOGOS_PNG\Quadri\FDF_Siege_Quadri - sans filet.png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827B0" w14:textId="77777777" w:rsidR="00256EE5" w:rsidRDefault="00256EE5" w:rsidP="00B073B9">
      <w:pPr>
        <w:pStyle w:val="Titre"/>
      </w:pPr>
    </w:p>
    <w:p w14:paraId="28D2D400" w14:textId="407473AD" w:rsidR="00101D79" w:rsidRDefault="00101D79" w:rsidP="006D01D3">
      <w:pPr>
        <w:pStyle w:val="Titre"/>
      </w:pPr>
      <w:r>
        <w:t xml:space="preserve">DOSSIER DE </w:t>
      </w:r>
      <w:r w:rsidR="00E12892">
        <w:t>CANDIDATURE</w:t>
      </w:r>
    </w:p>
    <w:p w14:paraId="3EAD1C2D" w14:textId="77777777" w:rsidR="00101D79" w:rsidRDefault="00101D79" w:rsidP="00101D79"/>
    <w:p w14:paraId="7AE4F5CC" w14:textId="144222F9" w:rsidR="00770B47" w:rsidRDefault="00E12892" w:rsidP="006D01D3">
      <w:pPr>
        <w:pStyle w:val="Titre1"/>
        <w:rPr>
          <w:i w:val="0"/>
          <w:sz w:val="32"/>
          <w:szCs w:val="32"/>
        </w:rPr>
      </w:pPr>
      <w:r w:rsidRPr="006D01D3">
        <w:rPr>
          <w:i w:val="0"/>
          <w:sz w:val="32"/>
          <w:szCs w:val="32"/>
        </w:rPr>
        <w:t>Fondation pour l’étude de la langue et de la civilisation japonaises</w:t>
      </w:r>
    </w:p>
    <w:p w14:paraId="59AAF1F1" w14:textId="355F7682" w:rsidR="00770B47" w:rsidRDefault="00770B47" w:rsidP="639A29ED"/>
    <w:p w14:paraId="642C54F2" w14:textId="647718D3" w:rsidR="00770B47" w:rsidRDefault="00770B47" w:rsidP="639A29ED">
      <w:pPr>
        <w:ind w:left="720"/>
      </w:pPr>
    </w:p>
    <w:p w14:paraId="1B5BA459" w14:textId="3017DFE6" w:rsidR="00770B47" w:rsidRDefault="2449B3E3" w:rsidP="639A29ED">
      <w:pPr>
        <w:ind w:left="720"/>
        <w:rPr>
          <w:rFonts w:ascii="Calibri" w:eastAsia="Calibri" w:hAnsi="Calibri" w:cs="Calibri"/>
          <w:b/>
          <w:bCs/>
          <w:sz w:val="28"/>
          <w:szCs w:val="28"/>
        </w:rPr>
      </w:pPr>
      <w:r w:rsidRPr="639A29ED">
        <w:rPr>
          <w:rFonts w:ascii="Calibri" w:eastAsia="Calibri" w:hAnsi="Calibri" w:cs="Calibri"/>
          <w:b/>
          <w:bCs/>
          <w:sz w:val="28"/>
          <w:szCs w:val="28"/>
        </w:rPr>
        <w:t xml:space="preserve">MODE D’EMPLOI A L’ATTENTION DU PORTEUR DU PROJET  </w:t>
      </w:r>
    </w:p>
    <w:p w14:paraId="06FD5EFA" w14:textId="4B878910" w:rsidR="00770B47" w:rsidRDefault="00770B47" w:rsidP="639A29ED">
      <w:pPr>
        <w:ind w:left="720"/>
        <w:rPr>
          <w:rFonts w:ascii="Calibri" w:eastAsia="Calibri" w:hAnsi="Calibri" w:cs="Calibri"/>
          <w:sz w:val="28"/>
          <w:szCs w:val="28"/>
        </w:rPr>
      </w:pPr>
    </w:p>
    <w:p w14:paraId="7759FC0E" w14:textId="59A52045" w:rsidR="00770B47" w:rsidRDefault="6839D2DC" w:rsidP="639A29ED">
      <w:pPr>
        <w:ind w:left="720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639A29ED">
        <w:rPr>
          <w:rFonts w:ascii="Calibri" w:eastAsia="Calibri" w:hAnsi="Calibri" w:cs="Calibri"/>
          <w:b/>
          <w:bCs/>
          <w:sz w:val="28"/>
          <w:szCs w:val="28"/>
          <w:u w:val="single"/>
        </w:rPr>
        <w:t>DOSSIER</w:t>
      </w:r>
    </w:p>
    <w:p w14:paraId="267F5E45" w14:textId="693608C4" w:rsidR="00770B47" w:rsidRDefault="00770B47" w:rsidP="639A29ED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3263CCCD" w14:textId="3CED599B" w:rsidR="00770B47" w:rsidRDefault="6839D2DC" w:rsidP="639A29ED">
      <w:pPr>
        <w:ind w:left="720"/>
        <w:rPr>
          <w:rFonts w:ascii="Calibri" w:eastAsia="Calibri" w:hAnsi="Calibri" w:cs="Calibri"/>
          <w:sz w:val="24"/>
          <w:szCs w:val="24"/>
        </w:rPr>
      </w:pPr>
      <w:r w:rsidRPr="006D01D3">
        <w:rPr>
          <w:rFonts w:ascii="Calibri" w:eastAsia="Calibri" w:hAnsi="Calibri" w:cs="Calibri"/>
          <w:sz w:val="24"/>
          <w:szCs w:val="24"/>
        </w:rPr>
        <w:t xml:space="preserve">Pour une demande de subvention présentée par une </w:t>
      </w:r>
      <w:r w:rsidRPr="006D01D3">
        <w:rPr>
          <w:rFonts w:ascii="Calibri" w:eastAsia="Calibri" w:hAnsi="Calibri" w:cs="Calibri"/>
          <w:b/>
          <w:bCs/>
          <w:sz w:val="24"/>
          <w:szCs w:val="24"/>
        </w:rPr>
        <w:t>association</w:t>
      </w:r>
      <w:r w:rsidR="15637508" w:rsidRPr="006D01D3">
        <w:rPr>
          <w:rFonts w:ascii="Calibri" w:eastAsia="Calibri" w:hAnsi="Calibri" w:cs="Calibri"/>
          <w:b/>
          <w:bCs/>
          <w:sz w:val="24"/>
          <w:szCs w:val="24"/>
        </w:rPr>
        <w:t xml:space="preserve"> ou toute autre organisation à but non lucratif, une école ou une université privée</w:t>
      </w:r>
      <w:r w:rsidRPr="006D01D3">
        <w:rPr>
          <w:rFonts w:ascii="Calibri" w:eastAsia="Calibri" w:hAnsi="Calibri" w:cs="Calibri"/>
          <w:sz w:val="24"/>
          <w:szCs w:val="24"/>
        </w:rPr>
        <w:t xml:space="preserve">, merci de joindre impérativement les pièces suivantes au dossier :  </w:t>
      </w:r>
    </w:p>
    <w:p w14:paraId="5180362C" w14:textId="412C0C47" w:rsidR="00770B47" w:rsidRDefault="6839D2DC" w:rsidP="639A29ED">
      <w:pPr>
        <w:pStyle w:val="Paragraphedeliste"/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639A29ED">
        <w:rPr>
          <w:rFonts w:ascii="Calibri" w:eastAsia="Calibri" w:hAnsi="Calibri" w:cs="Calibri"/>
          <w:sz w:val="24"/>
          <w:szCs w:val="24"/>
        </w:rPr>
        <w:t xml:space="preserve">Déclaration au J.O. (ou extrait du KBIS pour les sociétés) </w:t>
      </w:r>
    </w:p>
    <w:p w14:paraId="57EF1110" w14:textId="19B7FC40" w:rsidR="00770B47" w:rsidRDefault="6839D2DC" w:rsidP="639A29ED">
      <w:pPr>
        <w:pStyle w:val="Paragraphedeliste"/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639A29ED">
        <w:rPr>
          <w:rFonts w:ascii="Calibri" w:eastAsia="Calibri" w:hAnsi="Calibri" w:cs="Calibri"/>
          <w:sz w:val="24"/>
          <w:szCs w:val="24"/>
        </w:rPr>
        <w:t xml:space="preserve">Statuts </w:t>
      </w:r>
      <w:r w:rsidR="29D006A7" w:rsidRPr="639A29ED">
        <w:rPr>
          <w:rFonts w:ascii="Calibri" w:eastAsia="Calibri" w:hAnsi="Calibri" w:cs="Calibri"/>
          <w:sz w:val="24"/>
          <w:szCs w:val="24"/>
        </w:rPr>
        <w:t>de la structure datés et signés</w:t>
      </w:r>
    </w:p>
    <w:p w14:paraId="5E1F327D" w14:textId="3B1202A4" w:rsidR="00770B47" w:rsidRDefault="6839D2DC" w:rsidP="639A29ED">
      <w:pPr>
        <w:pStyle w:val="Paragraphedeliste"/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639A29ED">
        <w:rPr>
          <w:rFonts w:ascii="Calibri" w:eastAsia="Calibri" w:hAnsi="Calibri" w:cs="Calibri"/>
          <w:sz w:val="24"/>
          <w:szCs w:val="24"/>
        </w:rPr>
        <w:t xml:space="preserve">Liste des membres du Conseil d’administration (avec les fonctions des membres dans l’association) </w:t>
      </w:r>
    </w:p>
    <w:p w14:paraId="3CF6A58D" w14:textId="1AF3F3AF" w:rsidR="00770B47" w:rsidRDefault="6839D2DC" w:rsidP="639A29ED">
      <w:pPr>
        <w:pStyle w:val="Paragraphedeliste"/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639A29ED">
        <w:rPr>
          <w:rFonts w:ascii="Calibri" w:eastAsia="Calibri" w:hAnsi="Calibri" w:cs="Calibri"/>
          <w:sz w:val="24"/>
          <w:szCs w:val="24"/>
        </w:rPr>
        <w:t xml:space="preserve">Rapport d’activité de la dernière année (ou/et procès-verbal de la dernière Assemblée générale) </w:t>
      </w:r>
    </w:p>
    <w:p w14:paraId="6DD08522" w14:textId="103E64B5" w:rsidR="00770B47" w:rsidRDefault="6839D2DC" w:rsidP="639A29ED">
      <w:pPr>
        <w:pStyle w:val="Paragraphedeliste"/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006D01D3">
        <w:rPr>
          <w:rFonts w:ascii="Calibri" w:eastAsia="Calibri" w:hAnsi="Calibri" w:cs="Calibri"/>
          <w:sz w:val="24"/>
          <w:szCs w:val="24"/>
        </w:rPr>
        <w:t xml:space="preserve">Compte de résultat et bilan de l’année précédente </w:t>
      </w:r>
    </w:p>
    <w:p w14:paraId="5D7061B4" w14:textId="36330639" w:rsidR="00770B47" w:rsidRDefault="6839D2DC" w:rsidP="639A29ED">
      <w:pPr>
        <w:pStyle w:val="Paragraphedeliste"/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006D01D3">
        <w:rPr>
          <w:rFonts w:ascii="Calibri" w:eastAsia="Calibri" w:hAnsi="Calibri" w:cs="Calibri"/>
          <w:sz w:val="24"/>
          <w:szCs w:val="24"/>
        </w:rPr>
        <w:t xml:space="preserve">Budget prévisionnel de l’année en cours </w:t>
      </w:r>
    </w:p>
    <w:p w14:paraId="5BB4D632" w14:textId="08E63006" w:rsidR="00770B47" w:rsidRDefault="6839D2DC" w:rsidP="639A29ED">
      <w:pPr>
        <w:pStyle w:val="Paragraphedeliste"/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006D01D3">
        <w:rPr>
          <w:rFonts w:ascii="Calibri" w:eastAsia="Calibri" w:hAnsi="Calibri" w:cs="Calibri"/>
          <w:sz w:val="24"/>
          <w:szCs w:val="24"/>
        </w:rPr>
        <w:t>Relevé d’identité bancaire (</w:t>
      </w:r>
      <w:r w:rsidR="6EF93AD2" w:rsidRPr="006D01D3">
        <w:rPr>
          <w:rFonts w:ascii="Calibri" w:eastAsia="Calibri" w:hAnsi="Calibri" w:cs="Calibri"/>
          <w:sz w:val="24"/>
          <w:szCs w:val="24"/>
        </w:rPr>
        <w:t>c</w:t>
      </w:r>
      <w:r w:rsidRPr="006D01D3">
        <w:rPr>
          <w:rFonts w:ascii="Calibri" w:eastAsia="Calibri" w:hAnsi="Calibri" w:cs="Calibri"/>
          <w:sz w:val="24"/>
          <w:szCs w:val="24"/>
        </w:rPr>
        <w:t>ode IBAN et code SWIFT)</w:t>
      </w:r>
    </w:p>
    <w:p w14:paraId="61D39886" w14:textId="139BBDBD" w:rsidR="00770B47" w:rsidRDefault="00770B47" w:rsidP="639A29ED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709BA420" w14:textId="5F9C0D43" w:rsidR="00770B47" w:rsidRDefault="6839D2DC" w:rsidP="639A29ED">
      <w:pPr>
        <w:ind w:left="720"/>
        <w:rPr>
          <w:rFonts w:ascii="Calibri" w:eastAsia="Calibri" w:hAnsi="Calibri" w:cs="Calibri"/>
          <w:sz w:val="24"/>
          <w:szCs w:val="24"/>
        </w:rPr>
      </w:pPr>
      <w:r w:rsidRPr="639A29ED">
        <w:rPr>
          <w:rFonts w:ascii="Calibri" w:eastAsia="Calibri" w:hAnsi="Calibri" w:cs="Calibri"/>
          <w:sz w:val="24"/>
          <w:szCs w:val="24"/>
        </w:rPr>
        <w:t>Pour une demande de subvention présentée par u</w:t>
      </w:r>
      <w:r w:rsidR="6907A93B" w:rsidRPr="639A29ED">
        <w:rPr>
          <w:rFonts w:ascii="Calibri" w:eastAsia="Calibri" w:hAnsi="Calibri" w:cs="Calibri"/>
          <w:sz w:val="24"/>
          <w:szCs w:val="24"/>
        </w:rPr>
        <w:t>n</w:t>
      </w:r>
      <w:r w:rsidR="6907A93B" w:rsidRPr="639A29ED">
        <w:rPr>
          <w:rFonts w:ascii="Calibri" w:eastAsia="Calibri" w:hAnsi="Calibri" w:cs="Calibri"/>
          <w:b/>
          <w:bCs/>
          <w:sz w:val="24"/>
          <w:szCs w:val="24"/>
        </w:rPr>
        <w:t xml:space="preserve"> établissement public ou une maison d’édition</w:t>
      </w:r>
      <w:r w:rsidRPr="639A29ED">
        <w:rPr>
          <w:rFonts w:ascii="Calibri" w:eastAsia="Calibri" w:hAnsi="Calibri" w:cs="Calibri"/>
          <w:sz w:val="24"/>
          <w:szCs w:val="24"/>
        </w:rPr>
        <w:t xml:space="preserve">, merci de joindre impérativement les pièces suivantes au dossier :  </w:t>
      </w:r>
    </w:p>
    <w:p w14:paraId="3DB90CAE" w14:textId="360A6406" w:rsidR="00770B47" w:rsidRDefault="14827A84" w:rsidP="639A29ED">
      <w:pPr>
        <w:pStyle w:val="Paragraphedeliste"/>
        <w:numPr>
          <w:ilvl w:val="0"/>
          <w:numId w:val="4"/>
        </w:numPr>
        <w:spacing w:line="259" w:lineRule="auto"/>
        <w:ind w:left="1080"/>
        <w:rPr>
          <w:rFonts w:ascii="Calibri" w:eastAsia="Calibri" w:hAnsi="Calibri" w:cs="Calibri"/>
          <w:sz w:val="24"/>
          <w:szCs w:val="24"/>
        </w:rPr>
      </w:pPr>
      <w:r w:rsidRPr="639A29ED">
        <w:rPr>
          <w:rFonts w:ascii="Calibri" w:eastAsia="Calibri" w:hAnsi="Calibri" w:cs="Calibri"/>
          <w:sz w:val="24"/>
          <w:szCs w:val="24"/>
        </w:rPr>
        <w:t>RIB</w:t>
      </w:r>
    </w:p>
    <w:p w14:paraId="591F36EF" w14:textId="357C8669" w:rsidR="00770B47" w:rsidRDefault="00770B47" w:rsidP="639A29ED">
      <w:pPr>
        <w:ind w:left="720"/>
      </w:pPr>
    </w:p>
    <w:p w14:paraId="58968811" w14:textId="492FF07B" w:rsidR="00770B47" w:rsidRDefault="6839D2DC" w:rsidP="639A29ED">
      <w:pPr>
        <w:ind w:left="720"/>
      </w:pPr>
      <w:r>
        <w:t xml:space="preserve"> </w:t>
      </w:r>
    </w:p>
    <w:p w14:paraId="742B9300" w14:textId="1B57ECEF" w:rsidR="00770B47" w:rsidRDefault="0739AD46" w:rsidP="639A29ED">
      <w:pPr>
        <w:spacing w:line="259" w:lineRule="auto"/>
        <w:ind w:left="720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639A29ED">
        <w:rPr>
          <w:rFonts w:ascii="Calibri" w:eastAsia="Calibri" w:hAnsi="Calibri" w:cs="Calibri"/>
          <w:b/>
          <w:bCs/>
          <w:sz w:val="24"/>
          <w:szCs w:val="24"/>
          <w:u w:val="single"/>
        </w:rPr>
        <w:t>ENVOI DU DOSSIER</w:t>
      </w:r>
    </w:p>
    <w:p w14:paraId="18045776" w14:textId="0070C5B0" w:rsidR="00770B47" w:rsidRDefault="00770B47" w:rsidP="639A29ED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4E742C1E" w14:textId="40F3E648" w:rsidR="00770B47" w:rsidRDefault="0739AD46" w:rsidP="639A29ED">
      <w:pPr>
        <w:ind w:left="720"/>
        <w:rPr>
          <w:rFonts w:ascii="Calibri" w:eastAsia="Calibri" w:hAnsi="Calibri" w:cs="Calibri"/>
          <w:sz w:val="24"/>
          <w:szCs w:val="24"/>
        </w:rPr>
      </w:pPr>
      <w:r w:rsidRPr="639A29ED">
        <w:rPr>
          <w:rFonts w:ascii="Calibri" w:eastAsia="Calibri" w:hAnsi="Calibri" w:cs="Calibri"/>
          <w:sz w:val="24"/>
          <w:szCs w:val="24"/>
        </w:rPr>
        <w:t xml:space="preserve">Merci d'envoyer le dossier de demande de candidature complété ET les pièces annexes exclusivement par courriel à l’adresse </w:t>
      </w:r>
      <w:r w:rsidRPr="639A29ED">
        <w:rPr>
          <w:rFonts w:ascii="Calibri" w:eastAsia="Calibri" w:hAnsi="Calibri" w:cs="Calibri"/>
          <w:b/>
          <w:bCs/>
          <w:sz w:val="24"/>
          <w:szCs w:val="24"/>
        </w:rPr>
        <w:t>fondation-etudes-japonaises@fdf.org</w:t>
      </w:r>
      <w:r w:rsidRPr="639A29ED">
        <w:rPr>
          <w:rFonts w:ascii="Calibri" w:eastAsia="Calibri" w:hAnsi="Calibri" w:cs="Calibri"/>
          <w:sz w:val="24"/>
          <w:szCs w:val="24"/>
        </w:rPr>
        <w:t xml:space="preserve"> avant </w:t>
      </w:r>
      <w:r w:rsidRPr="639A29ED">
        <w:rPr>
          <w:rFonts w:ascii="Calibri" w:eastAsia="Calibri" w:hAnsi="Calibri" w:cs="Calibri"/>
          <w:b/>
          <w:bCs/>
          <w:sz w:val="24"/>
          <w:szCs w:val="24"/>
          <w:u w:val="single"/>
        </w:rPr>
        <w:t>le lundi 9 février 2026 à 17h</w:t>
      </w:r>
      <w:r w:rsidRPr="639A29ED">
        <w:rPr>
          <w:rFonts w:ascii="Calibri" w:eastAsia="Calibri" w:hAnsi="Calibri" w:cs="Calibri"/>
          <w:sz w:val="24"/>
          <w:szCs w:val="24"/>
        </w:rPr>
        <w:t xml:space="preserve">. Le dossier de candidature doit être joint en format Word (ou compatible), accompagné des annexes au format PDF, à raison d’un fichier par type d’annexes. </w:t>
      </w:r>
    </w:p>
    <w:p w14:paraId="4C4272C0" w14:textId="54460E50" w:rsidR="00770B47" w:rsidRDefault="00770B47" w:rsidP="639A29ED">
      <w:pPr>
        <w:pStyle w:val="Section"/>
        <w:numPr>
          <w:ilvl w:val="0"/>
          <w:numId w:val="0"/>
        </w:numPr>
        <w:rPr>
          <w:rFonts w:ascii="Calibri" w:eastAsia="Calibri" w:hAnsi="Calibri" w:cs="Calibri"/>
          <w:sz w:val="24"/>
          <w:szCs w:val="24"/>
        </w:rPr>
      </w:pPr>
    </w:p>
    <w:p w14:paraId="7664ABFD" w14:textId="77777777" w:rsidR="00E12892" w:rsidRDefault="00E12892" w:rsidP="00B93ECA"/>
    <w:p w14:paraId="64AA10E8" w14:textId="77777777" w:rsidR="00E12892" w:rsidRDefault="00E12892" w:rsidP="00B93ECA"/>
    <w:p w14:paraId="14BB0657" w14:textId="77777777" w:rsidR="00E12892" w:rsidRDefault="00E12892" w:rsidP="00B93ECA"/>
    <w:p w14:paraId="1CAE746B" w14:textId="77777777" w:rsidR="00E12892" w:rsidRDefault="00E12892" w:rsidP="00B93ECA"/>
    <w:p w14:paraId="19E95023" w14:textId="77777777" w:rsidR="00E12892" w:rsidRDefault="00E12892" w:rsidP="00B93ECA"/>
    <w:p w14:paraId="66233CAC" w14:textId="77777777" w:rsidR="00E12892" w:rsidRDefault="00E12892" w:rsidP="00B93ECA"/>
    <w:p w14:paraId="31388B63" w14:textId="77777777" w:rsidR="00E12892" w:rsidRDefault="00E12892" w:rsidP="00B93ECA"/>
    <w:p w14:paraId="2B983972" w14:textId="77777777" w:rsidR="00E050F5" w:rsidRDefault="00E050F5" w:rsidP="00B93ECA"/>
    <w:p w14:paraId="0583B768" w14:textId="77777777" w:rsidR="00E050F5" w:rsidRDefault="00E050F5" w:rsidP="00B93ECA"/>
    <w:p w14:paraId="4453F728" w14:textId="77777777" w:rsidR="00E050F5" w:rsidRDefault="00E050F5" w:rsidP="00B93ECA"/>
    <w:p w14:paraId="27266DE3" w14:textId="77777777" w:rsidR="00E050F5" w:rsidRDefault="00E050F5" w:rsidP="00B93ECA"/>
    <w:p w14:paraId="5BE07DBA" w14:textId="77777777" w:rsidR="00E050F5" w:rsidRDefault="00E050F5" w:rsidP="00B93ECA"/>
    <w:p w14:paraId="29C2604D" w14:textId="77777777" w:rsidR="00E12892" w:rsidRDefault="00E12892" w:rsidP="00B93ECA"/>
    <w:p w14:paraId="7B401F5A" w14:textId="77777777" w:rsidR="00E12892" w:rsidRDefault="00E12892" w:rsidP="00B93ECA"/>
    <w:p w14:paraId="21A50960" w14:textId="5C00E61D" w:rsidR="00601421" w:rsidRDefault="00601421" w:rsidP="639A29ED"/>
    <w:p w14:paraId="53657A85" w14:textId="77777777" w:rsidR="00601421" w:rsidRDefault="00601421" w:rsidP="00B93ECA"/>
    <w:p w14:paraId="0F8B492C" w14:textId="38E519AA" w:rsidR="000F048C" w:rsidRDefault="00E12892" w:rsidP="00E12892">
      <w:pPr>
        <w:jc w:val="center"/>
        <w:rPr>
          <w:rFonts w:ascii="Calibri" w:hAnsi="Calibri" w:cs="Calibri"/>
          <w:sz w:val="36"/>
          <w:szCs w:val="36"/>
        </w:rPr>
      </w:pPr>
      <w:r w:rsidRPr="001A1B3F">
        <w:rPr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 wp14:anchorId="40FBCAD4" wp14:editId="274941BF">
            <wp:simplePos x="0" y="0"/>
            <wp:positionH relativeFrom="column">
              <wp:posOffset>-10795</wp:posOffset>
            </wp:positionH>
            <wp:positionV relativeFrom="paragraph">
              <wp:posOffset>-240665</wp:posOffset>
            </wp:positionV>
            <wp:extent cx="821055" cy="821055"/>
            <wp:effectExtent l="0" t="0" r="0" b="0"/>
            <wp:wrapNone/>
            <wp:docPr id="4" name="Image 1" descr="C:\Documents and Settings\dsiahaan.PARIS\Bureau\CHARTE FDF\Refonte charte graphique 2012\déclinaison gabarits\FDF_LOGOS_PNG\Quadri\FDF_Siege_Quadri - sans file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dsiahaan.PARIS\Bureau\CHARTE FDF\Refonte charte graphique 2012\déclinaison gabarits\FDF_LOGOS_PNG\Quadri\FDF_Siege_Quadri - sans filet.png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2D6D4" w14:textId="77777777" w:rsidR="00E939A8" w:rsidRPr="00E939A8" w:rsidRDefault="00E939A8" w:rsidP="00E939A8"/>
    <w:p w14:paraId="36292D8A" w14:textId="77777777" w:rsidR="001A1B3F" w:rsidRPr="00FC4C7F" w:rsidRDefault="001A1B3F" w:rsidP="00234AD2">
      <w:pPr>
        <w:pStyle w:val="Corpsdetexte21"/>
        <w:rPr>
          <w:rFonts w:ascii="Calibri" w:hAnsi="Calibri" w:cs="Calibri"/>
        </w:rPr>
      </w:pPr>
    </w:p>
    <w:p w14:paraId="64C4C506" w14:textId="77777777" w:rsidR="000957D5" w:rsidRPr="00234AD2" w:rsidRDefault="00D423C5" w:rsidP="00B073B9">
      <w:pPr>
        <w:pStyle w:val="Titre"/>
      </w:pPr>
      <w:r>
        <w:t>I</w:t>
      </w:r>
      <w:r w:rsidRPr="00234AD2">
        <w:t xml:space="preserve"> </w:t>
      </w:r>
      <w:r>
        <w:t xml:space="preserve">- </w:t>
      </w:r>
      <w:r w:rsidRPr="00234AD2">
        <w:t>FICHE SIGNALETIQUE</w:t>
      </w:r>
    </w:p>
    <w:p w14:paraId="6BC7525D" w14:textId="77777777" w:rsidR="00810C9E" w:rsidRPr="00810C9E" w:rsidRDefault="00810C9E" w:rsidP="00A664A4">
      <w:pPr>
        <w:pStyle w:val="Titre2"/>
        <w:rPr>
          <w:rFonts w:ascii="Calibri" w:hAnsi="Calibri" w:cs="Calibri"/>
          <w:sz w:val="12"/>
          <w:szCs w:val="12"/>
        </w:rPr>
      </w:pPr>
    </w:p>
    <w:p w14:paraId="58AFBC29" w14:textId="77777777" w:rsidR="0011215D" w:rsidRPr="006678D3" w:rsidRDefault="001507B2" w:rsidP="00A664A4">
      <w:pPr>
        <w:pStyle w:val="Titre2"/>
        <w:rPr>
          <w:rFonts w:ascii="Calibri" w:hAnsi="Calibri" w:cs="Calibri"/>
          <w:sz w:val="28"/>
          <w:szCs w:val="28"/>
        </w:rPr>
      </w:pPr>
      <w:r w:rsidRPr="006678D3">
        <w:rPr>
          <w:rFonts w:ascii="Calibri" w:hAnsi="Calibri" w:cs="Calibri"/>
          <w:sz w:val="28"/>
          <w:szCs w:val="28"/>
        </w:rPr>
        <w:t>Identification</w:t>
      </w:r>
      <w:r w:rsidR="008159E4" w:rsidRPr="006678D3">
        <w:rPr>
          <w:rFonts w:ascii="Calibri" w:hAnsi="Calibri" w:cs="Calibri"/>
          <w:sz w:val="28"/>
          <w:szCs w:val="28"/>
        </w:rPr>
        <w:t xml:space="preserve"> du demandeur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09"/>
        <w:gridCol w:w="567"/>
        <w:gridCol w:w="725"/>
        <w:gridCol w:w="1418"/>
        <w:gridCol w:w="992"/>
        <w:gridCol w:w="976"/>
        <w:gridCol w:w="1859"/>
        <w:gridCol w:w="1685"/>
      </w:tblGrid>
      <w:tr w:rsidR="00F9483E" w:rsidRPr="00101D79" w14:paraId="62159B6C" w14:textId="77777777" w:rsidTr="639A29ED">
        <w:trPr>
          <w:trHeight w:val="300"/>
        </w:trPr>
        <w:tc>
          <w:tcPr>
            <w:tcW w:w="2518" w:type="dxa"/>
            <w:gridSpan w:val="2"/>
            <w:vAlign w:val="center"/>
          </w:tcPr>
          <w:p w14:paraId="68D24CD4" w14:textId="77777777" w:rsidR="00A00874" w:rsidRPr="00101D79" w:rsidRDefault="00A00874" w:rsidP="001C0366">
            <w:pPr>
              <w:tabs>
                <w:tab w:val="left" w:pos="378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101D79">
              <w:rPr>
                <w:rFonts w:ascii="Calibri" w:hAnsi="Calibri" w:cs="Calibri"/>
                <w:b/>
                <w:sz w:val="20"/>
                <w:szCs w:val="20"/>
              </w:rPr>
              <w:t>Nom</w:t>
            </w:r>
            <w:r w:rsidR="004D7206" w:rsidRPr="00101D79">
              <w:rPr>
                <w:rFonts w:ascii="Calibri" w:hAnsi="Calibri" w:cs="Calibri"/>
                <w:b/>
                <w:sz w:val="20"/>
                <w:szCs w:val="20"/>
              </w:rPr>
              <w:t> :</w:t>
            </w:r>
            <w:r w:rsidR="000541B5" w:rsidRPr="006678D3">
              <w:rPr>
                <w:rFonts w:ascii="Calibri" w:hAnsi="Calibri" w:cs="Calibri"/>
                <w:i/>
                <w:sz w:val="16"/>
                <w:szCs w:val="16"/>
              </w:rPr>
              <w:t xml:space="preserve"> Dénomination développée et sans abréviation</w:t>
            </w:r>
          </w:p>
        </w:tc>
        <w:tc>
          <w:tcPr>
            <w:tcW w:w="8222" w:type="dxa"/>
            <w:gridSpan w:val="7"/>
            <w:vAlign w:val="center"/>
          </w:tcPr>
          <w:p w14:paraId="66DA5C58" w14:textId="77777777" w:rsidR="00A00874" w:rsidRPr="00101D79" w:rsidRDefault="00A00874" w:rsidP="001C0366">
            <w:pPr>
              <w:tabs>
                <w:tab w:val="left" w:pos="3780"/>
              </w:tabs>
              <w:ind w:right="-10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C104F" w:rsidRPr="00101D79" w14:paraId="5F2C8483" w14:textId="77777777" w:rsidTr="639A29ED">
        <w:trPr>
          <w:trHeight w:val="300"/>
        </w:trPr>
        <w:tc>
          <w:tcPr>
            <w:tcW w:w="10740" w:type="dxa"/>
            <w:gridSpan w:val="9"/>
            <w:vAlign w:val="center"/>
          </w:tcPr>
          <w:p w14:paraId="71F856F2" w14:textId="77777777" w:rsidR="008C104F" w:rsidRPr="000541B5" w:rsidRDefault="000541B5" w:rsidP="001C0366">
            <w:pPr>
              <w:tabs>
                <w:tab w:val="left" w:pos="3780"/>
              </w:tabs>
              <w:ind w:right="-108"/>
              <w:rPr>
                <w:rFonts w:ascii="Calibri" w:hAnsi="Calibri" w:cs="Calibri"/>
                <w:b/>
                <w:sz w:val="20"/>
                <w:szCs w:val="20"/>
              </w:rPr>
            </w:pPr>
            <w:r w:rsidRPr="000541B5">
              <w:rPr>
                <w:rFonts w:ascii="Calibri" w:hAnsi="Calibri" w:cs="Calibri"/>
                <w:b/>
                <w:sz w:val="20"/>
                <w:szCs w:val="20"/>
              </w:rPr>
              <w:t>Nom usuel :</w:t>
            </w:r>
          </w:p>
        </w:tc>
      </w:tr>
      <w:tr w:rsidR="00DA395F" w:rsidRPr="00101D79" w14:paraId="4AEBA727" w14:textId="77777777" w:rsidTr="639A29ED">
        <w:trPr>
          <w:trHeight w:val="300"/>
        </w:trPr>
        <w:tc>
          <w:tcPr>
            <w:tcW w:w="1809" w:type="dxa"/>
            <w:vAlign w:val="center"/>
          </w:tcPr>
          <w:p w14:paraId="49E48682" w14:textId="77777777" w:rsidR="00DA395F" w:rsidRPr="00101D79" w:rsidRDefault="00DA395F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 w:rsidRPr="000541B5">
              <w:rPr>
                <w:rFonts w:ascii="Calibri" w:hAnsi="Calibri" w:cs="Calibri"/>
                <w:b/>
                <w:sz w:val="20"/>
                <w:szCs w:val="20"/>
              </w:rPr>
              <w:t>Sigle</w:t>
            </w:r>
            <w:r w:rsidR="000541B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41B5" w:rsidRPr="007F0B62">
              <w:rPr>
                <w:rFonts w:ascii="Calibri" w:hAnsi="Calibri" w:cs="Calibri"/>
                <w:i/>
                <w:sz w:val="16"/>
                <w:szCs w:val="16"/>
              </w:rPr>
              <w:t>(acronyme)</w:t>
            </w:r>
            <w:r w:rsidRPr="00101D79">
              <w:rPr>
                <w:rFonts w:ascii="Calibri" w:hAnsi="Calibri" w:cs="Calibri"/>
                <w:sz w:val="20"/>
                <w:szCs w:val="20"/>
              </w:rPr>
              <w:t> :</w:t>
            </w:r>
          </w:p>
        </w:tc>
        <w:tc>
          <w:tcPr>
            <w:tcW w:w="4411" w:type="dxa"/>
            <w:gridSpan w:val="5"/>
            <w:vAlign w:val="center"/>
          </w:tcPr>
          <w:p w14:paraId="5F08F8CD" w14:textId="77777777" w:rsidR="00DA395F" w:rsidRPr="00101D79" w:rsidRDefault="00DA395F" w:rsidP="001C0366">
            <w:pPr>
              <w:tabs>
                <w:tab w:val="left" w:pos="0"/>
                <w:tab w:val="left" w:pos="3780"/>
              </w:tabs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63DA690" w14:textId="77777777" w:rsidR="00DA395F" w:rsidRPr="00101D79" w:rsidRDefault="00DA395F" w:rsidP="001C0366">
            <w:pPr>
              <w:tabs>
                <w:tab w:val="left" w:pos="0"/>
                <w:tab w:val="left" w:pos="3780"/>
              </w:tabs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101D79">
              <w:rPr>
                <w:rFonts w:ascii="Calibri" w:hAnsi="Calibri" w:cs="Calibri"/>
                <w:sz w:val="20"/>
                <w:szCs w:val="20"/>
              </w:rPr>
              <w:t>Date de création de la structure :</w:t>
            </w:r>
          </w:p>
        </w:tc>
        <w:tc>
          <w:tcPr>
            <w:tcW w:w="1685" w:type="dxa"/>
            <w:vAlign w:val="center"/>
          </w:tcPr>
          <w:p w14:paraId="362BD734" w14:textId="77777777" w:rsidR="00DA395F" w:rsidRPr="00101D79" w:rsidRDefault="00DA395F" w:rsidP="001C0366">
            <w:pPr>
              <w:tabs>
                <w:tab w:val="left" w:pos="122"/>
                <w:tab w:val="left" w:pos="3780"/>
              </w:tabs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B62" w:rsidRPr="00101D79" w14:paraId="03BC2257" w14:textId="77777777" w:rsidTr="639A29ED">
        <w:trPr>
          <w:trHeight w:val="300"/>
        </w:trPr>
        <w:tc>
          <w:tcPr>
            <w:tcW w:w="5228" w:type="dxa"/>
            <w:gridSpan w:val="5"/>
            <w:vAlign w:val="center"/>
          </w:tcPr>
          <w:p w14:paraId="4D786506" w14:textId="77777777" w:rsidR="007F0B62" w:rsidRDefault="007F0B62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Statut juridique :</w:t>
            </w:r>
          </w:p>
          <w:p w14:paraId="1EC87990" w14:textId="77777777" w:rsidR="007F0B62" w:rsidRPr="007F0B62" w:rsidRDefault="007F0B62" w:rsidP="001C0366">
            <w:pPr>
              <w:tabs>
                <w:tab w:val="left" w:pos="3780"/>
              </w:tabs>
              <w:rPr>
                <w:rFonts w:ascii="Calibri" w:hAnsi="Calibri" w:cs="Calibri"/>
                <w:sz w:val="16"/>
                <w:szCs w:val="16"/>
              </w:rPr>
            </w:pPr>
            <w:r w:rsidRPr="007F0B62">
              <w:rPr>
                <w:rFonts w:ascii="Calibri" w:hAnsi="Calibri" w:cs="Calibri"/>
                <w:sz w:val="16"/>
                <w:szCs w:val="16"/>
              </w:rPr>
              <w:t>(</w:t>
            </w:r>
            <w:proofErr w:type="gramStart"/>
            <w:r w:rsidRPr="007F0B62">
              <w:rPr>
                <w:rFonts w:ascii="Calibri" w:hAnsi="Calibri" w:cs="Calibri"/>
                <w:sz w:val="16"/>
                <w:szCs w:val="16"/>
              </w:rPr>
              <w:t>association</w:t>
            </w:r>
            <w:proofErr w:type="gramEnd"/>
            <w:r w:rsidRPr="007F0B62">
              <w:rPr>
                <w:rFonts w:ascii="Calibri" w:hAnsi="Calibri" w:cs="Calibri"/>
                <w:sz w:val="16"/>
                <w:szCs w:val="16"/>
              </w:rPr>
              <w:t>, collectivité territoriale, établissement public, autre à préciser)</w:t>
            </w:r>
          </w:p>
        </w:tc>
        <w:tc>
          <w:tcPr>
            <w:tcW w:w="5512" w:type="dxa"/>
            <w:gridSpan w:val="4"/>
            <w:vAlign w:val="center"/>
          </w:tcPr>
          <w:p w14:paraId="0BEC4FC0" w14:textId="77777777" w:rsidR="007F0B62" w:rsidRPr="00101D79" w:rsidRDefault="007F0B62" w:rsidP="001C0366">
            <w:pPr>
              <w:tabs>
                <w:tab w:val="left" w:pos="3780"/>
              </w:tabs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5E49" w:rsidRPr="00101D79" w14:paraId="63DC0DF7" w14:textId="77777777" w:rsidTr="639A29ED">
        <w:trPr>
          <w:trHeight w:val="300"/>
        </w:trPr>
        <w:tc>
          <w:tcPr>
            <w:tcW w:w="1809" w:type="dxa"/>
            <w:vAlign w:val="center"/>
          </w:tcPr>
          <w:p w14:paraId="637E0FD0" w14:textId="77777777" w:rsidR="00675E49" w:rsidRPr="00101D79" w:rsidRDefault="00675E49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 w:rsidRPr="00101D79">
              <w:rPr>
                <w:rFonts w:ascii="Calibri" w:hAnsi="Calibri" w:cs="Calibri"/>
                <w:sz w:val="20"/>
                <w:szCs w:val="20"/>
              </w:rPr>
              <w:t>Adresse :</w:t>
            </w:r>
          </w:p>
        </w:tc>
        <w:tc>
          <w:tcPr>
            <w:tcW w:w="8931" w:type="dxa"/>
            <w:gridSpan w:val="8"/>
            <w:vAlign w:val="center"/>
          </w:tcPr>
          <w:p w14:paraId="76317ED8" w14:textId="77777777" w:rsidR="00675E49" w:rsidRPr="00101D79" w:rsidRDefault="00675E49" w:rsidP="001C0366">
            <w:pPr>
              <w:tabs>
                <w:tab w:val="left" w:pos="3780"/>
              </w:tabs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4665" w:rsidRPr="00101D79" w14:paraId="62F9E775" w14:textId="77777777" w:rsidTr="639A29ED">
        <w:trPr>
          <w:trHeight w:val="300"/>
        </w:trPr>
        <w:tc>
          <w:tcPr>
            <w:tcW w:w="1809" w:type="dxa"/>
            <w:vAlign w:val="center"/>
          </w:tcPr>
          <w:p w14:paraId="0C10B358" w14:textId="77777777" w:rsidR="00014665" w:rsidRPr="00101D79" w:rsidRDefault="00FC4C7F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Code p</w:t>
            </w:r>
            <w:r w:rsidR="00014665" w:rsidRPr="00101D79">
              <w:rPr>
                <w:rFonts w:ascii="Calibri" w:hAnsi="Calibri" w:cs="Calibri"/>
                <w:sz w:val="20"/>
                <w:szCs w:val="20"/>
              </w:rPr>
              <w:t>ostal :</w:t>
            </w:r>
          </w:p>
        </w:tc>
        <w:tc>
          <w:tcPr>
            <w:tcW w:w="2001" w:type="dxa"/>
            <w:gridSpan w:val="3"/>
            <w:vAlign w:val="center"/>
          </w:tcPr>
          <w:p w14:paraId="77BCFF0C" w14:textId="77777777" w:rsidR="00014665" w:rsidRPr="00101D79" w:rsidRDefault="00014665" w:rsidP="00FC4C7F">
            <w:pPr>
              <w:tabs>
                <w:tab w:val="left" w:pos="3780"/>
              </w:tabs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916586" w14:textId="77777777" w:rsidR="00014665" w:rsidRPr="00101D79" w:rsidRDefault="00014665" w:rsidP="001C0366">
            <w:pPr>
              <w:tabs>
                <w:tab w:val="left" w:pos="3780"/>
              </w:tabs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101D79">
              <w:rPr>
                <w:rFonts w:ascii="Calibri" w:hAnsi="Calibri" w:cs="Calibri"/>
                <w:sz w:val="20"/>
                <w:szCs w:val="20"/>
              </w:rPr>
              <w:t>Ville :</w:t>
            </w:r>
          </w:p>
        </w:tc>
        <w:tc>
          <w:tcPr>
            <w:tcW w:w="5512" w:type="dxa"/>
            <w:gridSpan w:val="4"/>
            <w:vAlign w:val="center"/>
          </w:tcPr>
          <w:p w14:paraId="6CF08A63" w14:textId="77777777" w:rsidR="00014665" w:rsidRPr="00101D79" w:rsidRDefault="00014665" w:rsidP="001C0366">
            <w:pPr>
              <w:tabs>
                <w:tab w:val="left" w:pos="3780"/>
              </w:tabs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C9E" w:rsidRPr="00101D79" w14:paraId="182C00AE" w14:textId="77777777" w:rsidTr="639A29ED">
        <w:trPr>
          <w:trHeight w:val="300"/>
        </w:trPr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28315822" w14:textId="77777777" w:rsidR="00810C9E" w:rsidRPr="00101D79" w:rsidRDefault="00810C9E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 w:rsidRPr="00101D79">
              <w:rPr>
                <w:rFonts w:ascii="Calibri" w:hAnsi="Calibri" w:cs="Calibri"/>
                <w:sz w:val="20"/>
                <w:szCs w:val="20"/>
              </w:rPr>
              <w:t>Téléphone :</w:t>
            </w:r>
          </w:p>
        </w:tc>
        <w:tc>
          <w:tcPr>
            <w:tcW w:w="2001" w:type="dxa"/>
            <w:gridSpan w:val="3"/>
            <w:tcBorders>
              <w:bottom w:val="dotted" w:sz="4" w:space="0" w:color="auto"/>
            </w:tcBorders>
            <w:vAlign w:val="center"/>
          </w:tcPr>
          <w:p w14:paraId="080EE805" w14:textId="77777777" w:rsidR="00810C9E" w:rsidRPr="00101D79" w:rsidRDefault="00810C9E" w:rsidP="001C0366">
            <w:pPr>
              <w:tabs>
                <w:tab w:val="left" w:pos="3780"/>
              </w:tabs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3EE7CF39" w14:textId="77777777" w:rsidR="00810C9E" w:rsidRPr="00101D79" w:rsidRDefault="00810C9E" w:rsidP="001C0366">
            <w:pPr>
              <w:tabs>
                <w:tab w:val="left" w:pos="3780"/>
              </w:tabs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101D79">
              <w:rPr>
                <w:rFonts w:ascii="Calibri" w:hAnsi="Calibri" w:cs="Calibri"/>
                <w:sz w:val="20"/>
                <w:szCs w:val="20"/>
              </w:rPr>
              <w:t>Courriel :</w:t>
            </w:r>
          </w:p>
        </w:tc>
        <w:tc>
          <w:tcPr>
            <w:tcW w:w="5512" w:type="dxa"/>
            <w:gridSpan w:val="4"/>
            <w:tcBorders>
              <w:bottom w:val="dotted" w:sz="4" w:space="0" w:color="auto"/>
            </w:tcBorders>
            <w:vAlign w:val="center"/>
          </w:tcPr>
          <w:p w14:paraId="5E059B84" w14:textId="77777777" w:rsidR="00810C9E" w:rsidRPr="00101D79" w:rsidRDefault="00810C9E" w:rsidP="001C0366">
            <w:pPr>
              <w:tabs>
                <w:tab w:val="left" w:pos="3780"/>
              </w:tabs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4665" w:rsidRPr="00101D79" w14:paraId="59AAF2A0" w14:textId="77777777" w:rsidTr="639A29ED">
        <w:trPr>
          <w:trHeight w:val="300"/>
        </w:trPr>
        <w:tc>
          <w:tcPr>
            <w:tcW w:w="18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22D200" w14:textId="77777777" w:rsidR="00014665" w:rsidRPr="00101D79" w:rsidRDefault="008679E4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 w:rsidRPr="00101D79">
              <w:rPr>
                <w:rFonts w:ascii="Calibri" w:hAnsi="Calibri" w:cs="Calibri"/>
                <w:sz w:val="20"/>
                <w:szCs w:val="20"/>
              </w:rPr>
              <w:t>Site internet :</w:t>
            </w:r>
          </w:p>
        </w:tc>
        <w:tc>
          <w:tcPr>
            <w:tcW w:w="8931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DF2C15" w14:textId="77777777" w:rsidR="00014665" w:rsidRPr="00101D79" w:rsidRDefault="00014665" w:rsidP="001C0366">
            <w:pPr>
              <w:tabs>
                <w:tab w:val="left" w:pos="3780"/>
              </w:tabs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0C27" w:rsidRPr="00101D79" w14:paraId="75C00C23" w14:textId="77777777" w:rsidTr="639A29ED">
        <w:trPr>
          <w:trHeight w:val="300"/>
        </w:trPr>
        <w:tc>
          <w:tcPr>
            <w:tcW w:w="18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2ACB88" w14:textId="77777777" w:rsidR="00DE0C27" w:rsidRPr="00101D79" w:rsidRDefault="00FC4C7F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 du p</w:t>
            </w:r>
            <w:r w:rsidR="00DE0C27" w:rsidRPr="00101D79">
              <w:rPr>
                <w:rFonts w:ascii="Calibri" w:hAnsi="Calibri" w:cs="Calibri"/>
                <w:sz w:val="20"/>
                <w:szCs w:val="20"/>
              </w:rPr>
              <w:t>résident :</w:t>
            </w:r>
          </w:p>
        </w:tc>
        <w:tc>
          <w:tcPr>
            <w:tcW w:w="4411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CEC6FF" w14:textId="77777777" w:rsidR="00DE0C27" w:rsidRPr="00101D79" w:rsidRDefault="00DE0C27" w:rsidP="00DE0C27">
            <w:pPr>
              <w:tabs>
                <w:tab w:val="left" w:pos="3780"/>
              </w:tabs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B4ED05" w14:textId="77777777" w:rsidR="00DE0C27" w:rsidRPr="00DE0C27" w:rsidRDefault="00DE0C27" w:rsidP="001C0366">
            <w:pPr>
              <w:tabs>
                <w:tab w:val="left" w:pos="3780"/>
              </w:tabs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E0C27">
              <w:rPr>
                <w:rFonts w:ascii="Calibri" w:hAnsi="Calibri" w:cs="Calibri"/>
                <w:sz w:val="20"/>
                <w:szCs w:val="20"/>
              </w:rPr>
              <w:t>Courriel 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F59E1F" w14:textId="77777777" w:rsidR="00DE0C27" w:rsidRPr="00101D79" w:rsidRDefault="00DE0C27" w:rsidP="001C0366">
            <w:pPr>
              <w:tabs>
                <w:tab w:val="left" w:pos="3780"/>
              </w:tabs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0C27" w:rsidRPr="00101D79" w14:paraId="7958A088" w14:textId="77777777" w:rsidTr="639A29ED">
        <w:trPr>
          <w:trHeight w:val="300"/>
        </w:trPr>
        <w:tc>
          <w:tcPr>
            <w:tcW w:w="308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9E84BD" w14:textId="77777777" w:rsidR="00DE0C27" w:rsidRPr="00101D79" w:rsidRDefault="00FC4C7F" w:rsidP="001C0366">
            <w:pPr>
              <w:tabs>
                <w:tab w:val="left" w:pos="3780"/>
              </w:tabs>
              <w:ind w:right="-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 du d</w:t>
            </w:r>
            <w:r w:rsidR="00DE0C27" w:rsidRPr="00101D79">
              <w:rPr>
                <w:rFonts w:ascii="Calibri" w:hAnsi="Calibri" w:cs="Calibri"/>
                <w:sz w:val="20"/>
                <w:szCs w:val="20"/>
              </w:rPr>
              <w:t xml:space="preserve">irecteur </w:t>
            </w:r>
            <w:r w:rsidR="00DE0C27" w:rsidRPr="00DE0C27">
              <w:rPr>
                <w:rFonts w:ascii="Calibri" w:hAnsi="Calibri" w:cs="Calibri"/>
                <w:sz w:val="18"/>
                <w:szCs w:val="18"/>
              </w:rPr>
              <w:t>(ou responsable</w:t>
            </w:r>
            <w:proofErr w:type="gramStart"/>
            <w:r w:rsidR="00DE0C27" w:rsidRPr="00DE0C27">
              <w:rPr>
                <w:rFonts w:ascii="Calibri" w:hAnsi="Calibri" w:cs="Calibri"/>
                <w:sz w:val="18"/>
                <w:szCs w:val="18"/>
              </w:rPr>
              <w:t>)</w:t>
            </w:r>
            <w:r w:rsidR="00DE0C27" w:rsidRPr="00101D79">
              <w:rPr>
                <w:rFonts w:ascii="Calibri" w:hAnsi="Calibri" w:cs="Calibri"/>
                <w:sz w:val="20"/>
                <w:szCs w:val="20"/>
              </w:rPr>
              <w:t>:</w:t>
            </w:r>
            <w:proofErr w:type="gramEnd"/>
          </w:p>
        </w:tc>
        <w:tc>
          <w:tcPr>
            <w:tcW w:w="313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572166" w14:textId="77777777" w:rsidR="00DE0C27" w:rsidRPr="00101D79" w:rsidRDefault="00DE0C27" w:rsidP="00DE0C27">
            <w:pPr>
              <w:tabs>
                <w:tab w:val="left" w:pos="3780"/>
              </w:tabs>
              <w:ind w:right="-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</w:p>
        </w:tc>
        <w:tc>
          <w:tcPr>
            <w:tcW w:w="9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A91E9F" w14:textId="77777777" w:rsidR="00DE0C27" w:rsidRPr="00DE0C27" w:rsidRDefault="00DE0C27" w:rsidP="001C0366">
            <w:pPr>
              <w:tabs>
                <w:tab w:val="left" w:pos="3780"/>
              </w:tabs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E0C27">
              <w:rPr>
                <w:rFonts w:ascii="Calibri" w:hAnsi="Calibri" w:cs="Calibri"/>
                <w:sz w:val="20"/>
                <w:szCs w:val="20"/>
              </w:rPr>
              <w:t>Courriel :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088811" w14:textId="77777777" w:rsidR="00DE0C27" w:rsidRPr="00101D79" w:rsidRDefault="00DE0C27" w:rsidP="001C0366">
            <w:pPr>
              <w:tabs>
                <w:tab w:val="left" w:pos="3780"/>
              </w:tabs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EA072D6" w14:textId="77777777" w:rsidR="008159E4" w:rsidRPr="006678D3" w:rsidRDefault="008159E4" w:rsidP="00A664A4">
      <w:pPr>
        <w:rPr>
          <w:rFonts w:ascii="Calibri" w:hAnsi="Calibri" w:cs="Calibri"/>
          <w:i/>
          <w:sz w:val="16"/>
          <w:szCs w:val="16"/>
        </w:rPr>
      </w:pPr>
      <w:r w:rsidRPr="006678D3">
        <w:rPr>
          <w:rFonts w:ascii="Calibri" w:hAnsi="Calibri" w:cs="Calibri"/>
          <w:i/>
          <w:sz w:val="16"/>
          <w:szCs w:val="16"/>
        </w:rPr>
        <w:t>* équivalent temps plein</w:t>
      </w:r>
    </w:p>
    <w:p w14:paraId="3C624061" w14:textId="77777777" w:rsidR="00810C9E" w:rsidRPr="000541B5" w:rsidRDefault="00810C9E" w:rsidP="00A664A4">
      <w:pPr>
        <w:rPr>
          <w:rFonts w:ascii="Calibri" w:hAnsi="Calibri" w:cs="Calibri"/>
          <w:sz w:val="18"/>
          <w:szCs w:val="18"/>
        </w:rPr>
      </w:pPr>
    </w:p>
    <w:p w14:paraId="204C8B67" w14:textId="77777777" w:rsidR="001A1B3F" w:rsidRDefault="001A1B3F" w:rsidP="00A664A4">
      <w:pPr>
        <w:pStyle w:val="Titre2"/>
        <w:rPr>
          <w:rFonts w:ascii="Calibri" w:hAnsi="Calibri" w:cs="Calibri"/>
          <w:sz w:val="28"/>
          <w:szCs w:val="28"/>
        </w:rPr>
      </w:pPr>
    </w:p>
    <w:p w14:paraId="338CB0CE" w14:textId="77777777" w:rsidR="008159E4" w:rsidRPr="006678D3" w:rsidRDefault="008159E4" w:rsidP="00A664A4">
      <w:pPr>
        <w:pStyle w:val="Titre2"/>
        <w:rPr>
          <w:rFonts w:ascii="Calibri" w:hAnsi="Calibri" w:cs="Calibri"/>
          <w:sz w:val="28"/>
          <w:szCs w:val="28"/>
        </w:rPr>
      </w:pPr>
      <w:r w:rsidRPr="006678D3">
        <w:rPr>
          <w:rFonts w:ascii="Calibri" w:hAnsi="Calibri" w:cs="Calibri"/>
          <w:sz w:val="28"/>
          <w:szCs w:val="28"/>
        </w:rPr>
        <w:t>Organisme de rattachement</w:t>
      </w:r>
    </w:p>
    <w:p w14:paraId="3767A621" w14:textId="77777777" w:rsidR="008159E4" w:rsidRDefault="007F0B62" w:rsidP="00E455D1">
      <w:pPr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 xml:space="preserve">Si le </w:t>
      </w:r>
      <w:r w:rsidR="008159E4" w:rsidRPr="000541B5">
        <w:rPr>
          <w:rFonts w:ascii="Calibri" w:hAnsi="Calibri" w:cs="Calibri"/>
          <w:i/>
          <w:sz w:val="18"/>
          <w:szCs w:val="18"/>
        </w:rPr>
        <w:t xml:space="preserve">demandeur n’a pas d’autonomie juridique, merci de renseigner les informations suivantes </w:t>
      </w:r>
      <w:r>
        <w:rPr>
          <w:rFonts w:ascii="Calibri" w:hAnsi="Calibri" w:cs="Calibri"/>
          <w:i/>
          <w:sz w:val="18"/>
          <w:szCs w:val="18"/>
        </w:rPr>
        <w:t xml:space="preserve">de </w:t>
      </w:r>
      <w:r w:rsidR="008159E4" w:rsidRPr="000541B5">
        <w:rPr>
          <w:rFonts w:ascii="Calibri" w:hAnsi="Calibri" w:cs="Calibri"/>
          <w:i/>
          <w:sz w:val="18"/>
          <w:szCs w:val="18"/>
        </w:rPr>
        <w:t>la personne mora</w:t>
      </w:r>
      <w:r w:rsidR="00FC4C7F">
        <w:rPr>
          <w:rFonts w:ascii="Calibri" w:hAnsi="Calibri" w:cs="Calibri"/>
          <w:i/>
          <w:sz w:val="18"/>
          <w:szCs w:val="18"/>
        </w:rPr>
        <w:t>le à laquelle il est rattaché.</w:t>
      </w:r>
    </w:p>
    <w:p w14:paraId="1E5D0AEB" w14:textId="77777777" w:rsidR="00FC4C7F" w:rsidRPr="000541B5" w:rsidRDefault="00FC4C7F" w:rsidP="00E455D1">
      <w:pPr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Sinon, supprimer cette partie.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92"/>
        <w:gridCol w:w="709"/>
        <w:gridCol w:w="567"/>
        <w:gridCol w:w="283"/>
        <w:gridCol w:w="284"/>
        <w:gridCol w:w="283"/>
        <w:gridCol w:w="993"/>
        <w:gridCol w:w="992"/>
        <w:gridCol w:w="3544"/>
      </w:tblGrid>
      <w:tr w:rsidR="00F9483E" w:rsidRPr="0005123B" w14:paraId="5396048A" w14:textId="77777777" w:rsidTr="007F0B62">
        <w:tc>
          <w:tcPr>
            <w:tcW w:w="3794" w:type="dxa"/>
            <w:gridSpan w:val="3"/>
            <w:vAlign w:val="center"/>
          </w:tcPr>
          <w:p w14:paraId="7278A56C" w14:textId="77777777" w:rsidR="00512265" w:rsidRPr="0005123B" w:rsidRDefault="00512265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 w:rsidRPr="0005123B">
              <w:rPr>
                <w:rFonts w:ascii="Calibri" w:hAnsi="Calibri" w:cs="Calibri"/>
                <w:sz w:val="20"/>
                <w:szCs w:val="20"/>
              </w:rPr>
              <w:t>Nom</w:t>
            </w:r>
            <w:r w:rsidR="004D7206" w:rsidRPr="0005123B">
              <w:rPr>
                <w:rFonts w:ascii="Calibri" w:hAnsi="Calibri" w:cs="Calibri"/>
                <w:sz w:val="20"/>
                <w:szCs w:val="20"/>
              </w:rPr>
              <w:t> :</w:t>
            </w:r>
            <w:r w:rsidR="007F0B62" w:rsidRPr="006678D3">
              <w:rPr>
                <w:rFonts w:ascii="Calibri" w:hAnsi="Calibri" w:cs="Calibri"/>
                <w:i/>
                <w:sz w:val="16"/>
                <w:szCs w:val="16"/>
              </w:rPr>
              <w:t xml:space="preserve"> Dénomination développée et sans abréviation</w:t>
            </w:r>
          </w:p>
        </w:tc>
        <w:tc>
          <w:tcPr>
            <w:tcW w:w="6946" w:type="dxa"/>
            <w:gridSpan w:val="7"/>
            <w:vAlign w:val="center"/>
          </w:tcPr>
          <w:p w14:paraId="196F0816" w14:textId="77777777" w:rsidR="00512265" w:rsidRPr="0005123B" w:rsidRDefault="00512265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2265" w:rsidRPr="0005123B" w14:paraId="4FAB5FAB" w14:textId="77777777" w:rsidTr="007F0B62">
        <w:tc>
          <w:tcPr>
            <w:tcW w:w="10740" w:type="dxa"/>
            <w:gridSpan w:val="10"/>
            <w:vAlign w:val="center"/>
          </w:tcPr>
          <w:p w14:paraId="3D390616" w14:textId="77777777" w:rsidR="00512265" w:rsidRPr="007F0B62" w:rsidRDefault="007F0B62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 w:rsidRPr="007F0B62">
              <w:rPr>
                <w:rFonts w:ascii="Calibri" w:hAnsi="Calibri" w:cs="Calibri"/>
                <w:sz w:val="20"/>
                <w:szCs w:val="20"/>
              </w:rPr>
              <w:t xml:space="preserve">Nom usuel : </w:t>
            </w:r>
          </w:p>
        </w:tc>
      </w:tr>
      <w:tr w:rsidR="00F9483E" w:rsidRPr="0005123B" w14:paraId="1DB2B24F" w14:textId="77777777" w:rsidTr="007F0B62">
        <w:trPr>
          <w:trHeight w:val="315"/>
        </w:trPr>
        <w:tc>
          <w:tcPr>
            <w:tcW w:w="2093" w:type="dxa"/>
            <w:vAlign w:val="center"/>
          </w:tcPr>
          <w:p w14:paraId="7C820F9D" w14:textId="77777777" w:rsidR="00512265" w:rsidRPr="0005123B" w:rsidRDefault="00512265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 w:rsidRPr="0005123B">
              <w:rPr>
                <w:rFonts w:ascii="Calibri" w:hAnsi="Calibri" w:cs="Calibri"/>
                <w:sz w:val="20"/>
                <w:szCs w:val="20"/>
              </w:rPr>
              <w:t>Sigle</w:t>
            </w:r>
            <w:r w:rsidR="004D7206" w:rsidRPr="0005123B">
              <w:rPr>
                <w:rFonts w:ascii="Calibri" w:hAnsi="Calibri" w:cs="Calibri"/>
                <w:sz w:val="20"/>
                <w:szCs w:val="20"/>
              </w:rPr>
              <w:t> </w:t>
            </w:r>
            <w:r w:rsidR="007F0B62">
              <w:rPr>
                <w:rFonts w:ascii="Calibri" w:hAnsi="Calibri" w:cs="Calibri"/>
                <w:sz w:val="20"/>
                <w:szCs w:val="20"/>
              </w:rPr>
              <w:t xml:space="preserve">(ou acronyme) </w:t>
            </w:r>
            <w:r w:rsidR="004D7206" w:rsidRPr="0005123B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49DFAD7" w14:textId="77777777" w:rsidR="00512265" w:rsidRPr="0005123B" w:rsidRDefault="00512265" w:rsidP="001C0366">
            <w:pPr>
              <w:tabs>
                <w:tab w:val="left" w:pos="3780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BACC6DF" w14:textId="77777777" w:rsidR="00512265" w:rsidRPr="0005123B" w:rsidRDefault="00512265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  <w:highlight w:val="cyan"/>
              </w:rPr>
            </w:pPr>
          </w:p>
        </w:tc>
        <w:tc>
          <w:tcPr>
            <w:tcW w:w="60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E563EC5" w14:textId="77777777" w:rsidR="00C30E06" w:rsidRPr="0005123B" w:rsidRDefault="00C30E06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  <w:highlight w:val="cyan"/>
              </w:rPr>
            </w:pPr>
          </w:p>
        </w:tc>
      </w:tr>
      <w:tr w:rsidR="007F0B62" w:rsidRPr="00101D79" w14:paraId="52338ED2" w14:textId="77777777" w:rsidTr="001A361D">
        <w:tc>
          <w:tcPr>
            <w:tcW w:w="5211" w:type="dxa"/>
            <w:gridSpan w:val="7"/>
            <w:vAlign w:val="center"/>
          </w:tcPr>
          <w:p w14:paraId="6B6F30A7" w14:textId="77777777" w:rsidR="007F0B62" w:rsidRDefault="007F0B62" w:rsidP="009119C7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Statut juridique :</w:t>
            </w:r>
          </w:p>
          <w:p w14:paraId="23AA5A1A" w14:textId="77777777" w:rsidR="007F0B62" w:rsidRPr="007F0B62" w:rsidRDefault="007F0B62" w:rsidP="009119C7">
            <w:pPr>
              <w:tabs>
                <w:tab w:val="left" w:pos="3780"/>
              </w:tabs>
              <w:rPr>
                <w:rFonts w:ascii="Calibri" w:hAnsi="Calibri" w:cs="Calibri"/>
                <w:sz w:val="16"/>
                <w:szCs w:val="16"/>
              </w:rPr>
            </w:pPr>
            <w:r w:rsidRPr="007F0B62">
              <w:rPr>
                <w:rFonts w:ascii="Calibri" w:hAnsi="Calibri" w:cs="Calibri"/>
                <w:sz w:val="16"/>
                <w:szCs w:val="16"/>
              </w:rPr>
              <w:t>(</w:t>
            </w:r>
            <w:proofErr w:type="gramStart"/>
            <w:r w:rsidRPr="007F0B62">
              <w:rPr>
                <w:rFonts w:ascii="Calibri" w:hAnsi="Calibri" w:cs="Calibri"/>
                <w:sz w:val="16"/>
                <w:szCs w:val="16"/>
              </w:rPr>
              <w:t>association</w:t>
            </w:r>
            <w:proofErr w:type="gramEnd"/>
            <w:r w:rsidRPr="007F0B62">
              <w:rPr>
                <w:rFonts w:ascii="Calibri" w:hAnsi="Calibri" w:cs="Calibri"/>
                <w:sz w:val="16"/>
                <w:szCs w:val="16"/>
              </w:rPr>
              <w:t>, collectivité territoriale, établissement public, autre à préciser)</w:t>
            </w:r>
          </w:p>
        </w:tc>
        <w:tc>
          <w:tcPr>
            <w:tcW w:w="5529" w:type="dxa"/>
            <w:gridSpan w:val="3"/>
            <w:vAlign w:val="center"/>
          </w:tcPr>
          <w:p w14:paraId="594F4C6B" w14:textId="77777777" w:rsidR="007F0B62" w:rsidRPr="00101D79" w:rsidRDefault="007F0B62" w:rsidP="009119C7">
            <w:pPr>
              <w:tabs>
                <w:tab w:val="left" w:pos="3780"/>
              </w:tabs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483E" w:rsidRPr="0005123B" w14:paraId="694640BF" w14:textId="77777777" w:rsidTr="007F0B62">
        <w:tc>
          <w:tcPr>
            <w:tcW w:w="2093" w:type="dxa"/>
            <w:vAlign w:val="center"/>
          </w:tcPr>
          <w:p w14:paraId="1EFAE1FC" w14:textId="77777777" w:rsidR="00512265" w:rsidRPr="0005123B" w:rsidRDefault="00512265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 w:rsidRPr="0005123B">
              <w:rPr>
                <w:rFonts w:ascii="Calibri" w:hAnsi="Calibri" w:cs="Calibri"/>
                <w:sz w:val="20"/>
                <w:szCs w:val="20"/>
              </w:rPr>
              <w:t>Adresse</w:t>
            </w:r>
            <w:r w:rsidR="004D7206" w:rsidRPr="0005123B">
              <w:rPr>
                <w:rFonts w:ascii="Calibri" w:hAnsi="Calibri" w:cs="Calibri"/>
                <w:sz w:val="20"/>
                <w:szCs w:val="20"/>
              </w:rPr>
              <w:t> :</w:t>
            </w:r>
          </w:p>
        </w:tc>
        <w:tc>
          <w:tcPr>
            <w:tcW w:w="8647" w:type="dxa"/>
            <w:gridSpan w:val="9"/>
            <w:vAlign w:val="center"/>
          </w:tcPr>
          <w:p w14:paraId="19BC5644" w14:textId="77777777" w:rsidR="00512265" w:rsidRPr="0005123B" w:rsidRDefault="00512265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483E" w:rsidRPr="0005123B" w14:paraId="20A2036C" w14:textId="77777777" w:rsidTr="001A361D">
        <w:tc>
          <w:tcPr>
            <w:tcW w:w="2093" w:type="dxa"/>
            <w:vAlign w:val="center"/>
          </w:tcPr>
          <w:p w14:paraId="472EDB9E" w14:textId="77777777" w:rsidR="00512265" w:rsidRPr="0005123B" w:rsidRDefault="00DE0C27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Code p</w:t>
            </w:r>
            <w:r w:rsidR="00512265" w:rsidRPr="0005123B">
              <w:rPr>
                <w:rFonts w:ascii="Calibri" w:hAnsi="Calibri" w:cs="Calibri"/>
                <w:sz w:val="20"/>
                <w:szCs w:val="20"/>
              </w:rPr>
              <w:t>ostal</w:t>
            </w:r>
            <w:r w:rsidR="004D7206" w:rsidRPr="0005123B">
              <w:rPr>
                <w:rFonts w:ascii="Calibri" w:hAnsi="Calibri" w:cs="Calibri"/>
                <w:sz w:val="20"/>
                <w:szCs w:val="20"/>
              </w:rPr>
              <w:t> :</w:t>
            </w:r>
          </w:p>
        </w:tc>
        <w:tc>
          <w:tcPr>
            <w:tcW w:w="1701" w:type="dxa"/>
            <w:gridSpan w:val="2"/>
            <w:vAlign w:val="center"/>
          </w:tcPr>
          <w:p w14:paraId="6BAC1C61" w14:textId="77777777" w:rsidR="00512265" w:rsidRPr="0005123B" w:rsidRDefault="00512265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4C9A93A" w14:textId="77777777" w:rsidR="00512265" w:rsidRPr="0005123B" w:rsidRDefault="00512265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 w:rsidRPr="0005123B">
              <w:rPr>
                <w:rFonts w:ascii="Calibri" w:hAnsi="Calibri" w:cs="Calibri"/>
                <w:sz w:val="20"/>
                <w:szCs w:val="20"/>
              </w:rPr>
              <w:t>Ville</w:t>
            </w:r>
            <w:r w:rsidR="004D7206" w:rsidRPr="0005123B">
              <w:rPr>
                <w:rFonts w:ascii="Calibri" w:hAnsi="Calibri" w:cs="Calibri"/>
                <w:sz w:val="20"/>
                <w:szCs w:val="20"/>
              </w:rPr>
              <w:t> :</w:t>
            </w:r>
          </w:p>
        </w:tc>
        <w:tc>
          <w:tcPr>
            <w:tcW w:w="5812" w:type="dxa"/>
            <w:gridSpan w:val="4"/>
            <w:vAlign w:val="center"/>
          </w:tcPr>
          <w:p w14:paraId="076DF6CE" w14:textId="77777777" w:rsidR="00512265" w:rsidRPr="0005123B" w:rsidRDefault="00512265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0C9E" w:rsidRPr="0005123B" w14:paraId="47714C82" w14:textId="77777777" w:rsidTr="001A361D">
        <w:tc>
          <w:tcPr>
            <w:tcW w:w="2093" w:type="dxa"/>
            <w:vAlign w:val="center"/>
          </w:tcPr>
          <w:p w14:paraId="0269FDC3" w14:textId="77777777" w:rsidR="00810C9E" w:rsidRPr="0005123B" w:rsidRDefault="00810C9E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Téléphone</w:t>
            </w:r>
            <w:r w:rsidRPr="0005123B">
              <w:rPr>
                <w:rFonts w:ascii="Calibri" w:hAnsi="Calibri" w:cs="Calibri"/>
                <w:sz w:val="20"/>
                <w:szCs w:val="20"/>
              </w:rPr>
              <w:t> :</w:t>
            </w:r>
          </w:p>
        </w:tc>
        <w:tc>
          <w:tcPr>
            <w:tcW w:w="1701" w:type="dxa"/>
            <w:gridSpan w:val="2"/>
            <w:vAlign w:val="center"/>
          </w:tcPr>
          <w:p w14:paraId="3738C5CE" w14:textId="77777777" w:rsidR="00810C9E" w:rsidRPr="0005123B" w:rsidRDefault="00810C9E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80950E0" w14:textId="77777777" w:rsidR="00810C9E" w:rsidRPr="0005123B" w:rsidRDefault="00810C9E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Courriel</w:t>
            </w:r>
            <w:r w:rsidRPr="0005123B">
              <w:rPr>
                <w:rFonts w:ascii="Calibri" w:hAnsi="Calibri" w:cs="Calibri"/>
                <w:sz w:val="20"/>
                <w:szCs w:val="20"/>
              </w:rPr>
              <w:t> :</w:t>
            </w:r>
          </w:p>
        </w:tc>
        <w:tc>
          <w:tcPr>
            <w:tcW w:w="5812" w:type="dxa"/>
            <w:gridSpan w:val="4"/>
            <w:vAlign w:val="center"/>
          </w:tcPr>
          <w:p w14:paraId="38704E1C" w14:textId="77777777" w:rsidR="00810C9E" w:rsidRPr="0005123B" w:rsidRDefault="00810C9E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0C27" w:rsidRPr="0005123B" w14:paraId="7BB2E3A1" w14:textId="77777777" w:rsidTr="007F0B62">
        <w:tc>
          <w:tcPr>
            <w:tcW w:w="3085" w:type="dxa"/>
            <w:gridSpan w:val="2"/>
            <w:vAlign w:val="center"/>
          </w:tcPr>
          <w:p w14:paraId="6090E3E0" w14:textId="77777777" w:rsidR="00DE0C27" w:rsidRPr="0005123B" w:rsidRDefault="00DE0C27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 du p</w:t>
            </w:r>
            <w:r w:rsidRPr="0005123B">
              <w:rPr>
                <w:rFonts w:ascii="Calibri" w:hAnsi="Calibri" w:cs="Calibri"/>
                <w:sz w:val="20"/>
                <w:szCs w:val="20"/>
              </w:rPr>
              <w:t>résident :</w:t>
            </w:r>
          </w:p>
        </w:tc>
        <w:tc>
          <w:tcPr>
            <w:tcW w:w="3119" w:type="dxa"/>
            <w:gridSpan w:val="6"/>
            <w:vAlign w:val="center"/>
          </w:tcPr>
          <w:p w14:paraId="3183019C" w14:textId="77777777" w:rsidR="00DE0C27" w:rsidRPr="0005123B" w:rsidRDefault="00DE0C27" w:rsidP="00DE0C27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992" w:type="dxa"/>
            <w:vAlign w:val="center"/>
          </w:tcPr>
          <w:p w14:paraId="09E19378" w14:textId="77777777" w:rsidR="00DE0C27" w:rsidRPr="0005123B" w:rsidRDefault="00DE0C27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Courriel :</w:t>
            </w:r>
          </w:p>
        </w:tc>
        <w:tc>
          <w:tcPr>
            <w:tcW w:w="3544" w:type="dxa"/>
            <w:vAlign w:val="center"/>
          </w:tcPr>
          <w:p w14:paraId="2DE3153F" w14:textId="77777777" w:rsidR="00DE0C27" w:rsidRPr="0005123B" w:rsidRDefault="00DE0C27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0C27" w:rsidRPr="0005123B" w14:paraId="34FD2EB6" w14:textId="77777777" w:rsidTr="007F0B62">
        <w:tc>
          <w:tcPr>
            <w:tcW w:w="3085" w:type="dxa"/>
            <w:gridSpan w:val="2"/>
            <w:vAlign w:val="center"/>
          </w:tcPr>
          <w:p w14:paraId="18D39E36" w14:textId="77777777" w:rsidR="00DE0C27" w:rsidRPr="0005123B" w:rsidRDefault="00DE0C27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 du d</w:t>
            </w:r>
            <w:r w:rsidRPr="0005123B">
              <w:rPr>
                <w:rFonts w:ascii="Calibri" w:hAnsi="Calibri" w:cs="Calibri"/>
                <w:sz w:val="20"/>
                <w:szCs w:val="20"/>
              </w:rPr>
              <w:t xml:space="preserve">irecteur </w:t>
            </w:r>
            <w:r w:rsidRPr="00DE0C27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ou r</w:t>
            </w:r>
            <w:r w:rsidRPr="00DE0C27">
              <w:rPr>
                <w:rFonts w:ascii="Calibri" w:hAnsi="Calibri" w:cs="Calibri"/>
                <w:sz w:val="18"/>
                <w:szCs w:val="18"/>
              </w:rPr>
              <w:t>esponsable)</w:t>
            </w:r>
            <w:r w:rsidRPr="0005123B">
              <w:rPr>
                <w:rFonts w:ascii="Calibri" w:hAnsi="Calibri" w:cs="Calibri"/>
                <w:sz w:val="20"/>
                <w:szCs w:val="20"/>
              </w:rPr>
              <w:t> :</w:t>
            </w:r>
          </w:p>
        </w:tc>
        <w:tc>
          <w:tcPr>
            <w:tcW w:w="3119" w:type="dxa"/>
            <w:gridSpan w:val="6"/>
            <w:vAlign w:val="center"/>
          </w:tcPr>
          <w:p w14:paraId="096947E0" w14:textId="77777777" w:rsidR="00DE0C27" w:rsidRPr="0005123B" w:rsidRDefault="00DE0C27" w:rsidP="00DE0C27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F71014" w14:textId="77777777" w:rsidR="00DE0C27" w:rsidRPr="0005123B" w:rsidRDefault="00DE0C27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Courriel :</w:t>
            </w:r>
          </w:p>
        </w:tc>
        <w:tc>
          <w:tcPr>
            <w:tcW w:w="3544" w:type="dxa"/>
            <w:vAlign w:val="center"/>
          </w:tcPr>
          <w:p w14:paraId="6F308F7A" w14:textId="77777777" w:rsidR="00DE0C27" w:rsidRPr="0005123B" w:rsidRDefault="00DE0C27" w:rsidP="001C0366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7C05FF6" w14:textId="1FCD6BDD" w:rsidR="639A29ED" w:rsidRDefault="639A29ED" w:rsidP="639A29ED">
      <w:pPr>
        <w:rPr>
          <w:rFonts w:ascii="Calibri" w:hAnsi="Calibri" w:cs="Calibri"/>
          <w:sz w:val="28"/>
          <w:szCs w:val="28"/>
        </w:rPr>
      </w:pPr>
    </w:p>
    <w:p w14:paraId="3604C24C" w14:textId="21D02BA5" w:rsidR="000F048C" w:rsidRPr="006678D3" w:rsidRDefault="000F048C" w:rsidP="639A29ED">
      <w:pPr>
        <w:pStyle w:val="Paragraphedeliste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 w:rsidRPr="006D01D3">
        <w:rPr>
          <w:rFonts w:ascii="Calibri" w:hAnsi="Calibri" w:cs="Calibri"/>
          <w:b/>
          <w:bCs/>
          <w:sz w:val="28"/>
          <w:szCs w:val="28"/>
        </w:rPr>
        <w:t>Le projet</w:t>
      </w:r>
    </w:p>
    <w:p w14:paraId="380FFB84" w14:textId="77777777" w:rsidR="00C5078B" w:rsidRPr="001C0366" w:rsidRDefault="00C5078B" w:rsidP="00A664A4">
      <w:pPr>
        <w:rPr>
          <w:rFonts w:ascii="Calibri" w:hAnsi="Calibri" w:cs="Calibri"/>
          <w:sz w:val="12"/>
          <w:szCs w:val="12"/>
        </w:rPr>
      </w:pPr>
    </w:p>
    <w:tbl>
      <w:tblPr>
        <w:tblW w:w="1074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10"/>
        <w:gridCol w:w="851"/>
        <w:gridCol w:w="1134"/>
        <w:gridCol w:w="1984"/>
        <w:gridCol w:w="1985"/>
      </w:tblGrid>
      <w:tr w:rsidR="00F9483E" w:rsidRPr="00460F5C" w14:paraId="7FF84D43" w14:textId="77777777" w:rsidTr="00CF761D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0DA62" w14:textId="77777777" w:rsidR="00512265" w:rsidRPr="00460F5C" w:rsidRDefault="00512265" w:rsidP="00A664A4">
            <w:pPr>
              <w:tabs>
                <w:tab w:val="left" w:pos="3780"/>
              </w:tabs>
              <w:rPr>
                <w:rFonts w:ascii="Calibri" w:hAnsi="Calibri" w:cs="Calibri"/>
                <w:b/>
              </w:rPr>
            </w:pPr>
            <w:r w:rsidRPr="00460F5C">
              <w:rPr>
                <w:rFonts w:ascii="Calibri" w:hAnsi="Calibri" w:cs="Calibri"/>
                <w:b/>
              </w:rPr>
              <w:t>Titre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6BCDD" w14:textId="77777777" w:rsidR="00512265" w:rsidRPr="00460F5C" w:rsidRDefault="00512265" w:rsidP="00A664A4">
            <w:pPr>
              <w:tabs>
                <w:tab w:val="left" w:pos="3780"/>
              </w:tabs>
              <w:rPr>
                <w:rFonts w:ascii="Calibri" w:hAnsi="Calibri" w:cs="Calibri"/>
                <w:b/>
              </w:rPr>
            </w:pPr>
          </w:p>
        </w:tc>
      </w:tr>
      <w:tr w:rsidR="00675E49" w:rsidRPr="00460F5C" w14:paraId="03FDC90B" w14:textId="77777777" w:rsidTr="00CF761D"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90184" w14:textId="77777777" w:rsidR="00675E49" w:rsidRPr="00460F5C" w:rsidRDefault="00675E49" w:rsidP="00A664A4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 w:rsidRPr="00460F5C">
              <w:rPr>
                <w:rFonts w:ascii="Calibri" w:hAnsi="Calibri" w:cs="Calibri"/>
                <w:sz w:val="20"/>
                <w:szCs w:val="20"/>
              </w:rPr>
              <w:t>Résumé </w:t>
            </w:r>
            <w:r w:rsidRPr="00FC4C7F">
              <w:rPr>
                <w:rFonts w:ascii="Calibri" w:hAnsi="Calibri" w:cs="Calibri"/>
                <w:i/>
                <w:sz w:val="20"/>
                <w:szCs w:val="20"/>
              </w:rPr>
              <w:t>(3 lignes maximum)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C20AA" w14:textId="77777777" w:rsidR="001C0366" w:rsidRPr="00460F5C" w:rsidRDefault="001C0366" w:rsidP="00FC4C7F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4C7F" w:rsidRPr="00460F5C" w14:paraId="726CE404" w14:textId="77777777" w:rsidTr="00806AE2">
        <w:trPr>
          <w:trHeight w:val="286"/>
        </w:trPr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164FB6" w14:textId="77777777" w:rsidR="00FC4C7F" w:rsidRPr="00460F5C" w:rsidRDefault="00FC4C7F" w:rsidP="00A664A4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 w:rsidRPr="00460F5C">
              <w:rPr>
                <w:rFonts w:ascii="Calibri" w:hAnsi="Calibri" w:cs="Calibri"/>
                <w:sz w:val="20"/>
                <w:szCs w:val="20"/>
              </w:rPr>
              <w:t>Nom du responsable :</w:t>
            </w:r>
          </w:p>
        </w:tc>
        <w:tc>
          <w:tcPr>
            <w:tcW w:w="32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CD31C" w14:textId="77777777" w:rsidR="00FC4C7F" w:rsidRPr="00460F5C" w:rsidRDefault="00FC4C7F" w:rsidP="00A664A4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B926A" w14:textId="77777777" w:rsidR="00FC4C7F" w:rsidRPr="00460F5C" w:rsidRDefault="00806AE2" w:rsidP="00A664A4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Fonction : </w:t>
            </w:r>
          </w:p>
        </w:tc>
      </w:tr>
      <w:tr w:rsidR="001C0366" w:rsidRPr="0005123B" w14:paraId="1F5397EC" w14:textId="77777777" w:rsidTr="007F0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dotted" w:sz="4" w:space="0" w:color="auto"/>
          </w:tblBorders>
        </w:tblPrEx>
        <w:tc>
          <w:tcPr>
            <w:tcW w:w="2376" w:type="dxa"/>
            <w:vAlign w:val="center"/>
          </w:tcPr>
          <w:p w14:paraId="567462DD" w14:textId="77777777" w:rsidR="001C0366" w:rsidRPr="0005123B" w:rsidRDefault="001C0366" w:rsidP="00D50A23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Téléphone</w:t>
            </w:r>
            <w:r w:rsidRPr="0005123B"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fixe </w:t>
            </w:r>
            <w:r w:rsidRPr="0005123B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410" w:type="dxa"/>
            <w:vAlign w:val="center"/>
          </w:tcPr>
          <w:p w14:paraId="4A01AA67" w14:textId="77777777" w:rsidR="001C0366" w:rsidRPr="0005123B" w:rsidRDefault="001C0366" w:rsidP="00D50A23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CF2FD65" w14:textId="77777777" w:rsidR="001C0366" w:rsidRPr="0005123B" w:rsidRDefault="001C0366" w:rsidP="00D50A23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Téléphone portable</w:t>
            </w:r>
            <w:r w:rsidRPr="0005123B">
              <w:rPr>
                <w:rFonts w:ascii="Calibri" w:hAnsi="Calibri" w:cs="Calibri"/>
                <w:sz w:val="20"/>
                <w:szCs w:val="20"/>
              </w:rPr>
              <w:t> :</w:t>
            </w:r>
          </w:p>
        </w:tc>
        <w:tc>
          <w:tcPr>
            <w:tcW w:w="3969" w:type="dxa"/>
            <w:gridSpan w:val="2"/>
            <w:vAlign w:val="center"/>
          </w:tcPr>
          <w:p w14:paraId="50EFEC93" w14:textId="77777777" w:rsidR="001C0366" w:rsidRPr="0005123B" w:rsidRDefault="001C0366" w:rsidP="00D50A23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483E" w:rsidRPr="00460F5C" w14:paraId="5D977F6A" w14:textId="77777777" w:rsidTr="007F0B62">
        <w:trPr>
          <w:trHeight w:val="211"/>
        </w:trPr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80E60" w14:textId="77777777" w:rsidR="00512265" w:rsidRPr="00460F5C" w:rsidRDefault="008679E4" w:rsidP="00A664A4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 w:rsidRPr="00460F5C">
              <w:rPr>
                <w:rFonts w:ascii="Calibri" w:hAnsi="Calibri" w:cs="Calibri"/>
                <w:sz w:val="20"/>
                <w:szCs w:val="20"/>
              </w:rPr>
              <w:t>Courriel :</w:t>
            </w:r>
          </w:p>
        </w:tc>
        <w:tc>
          <w:tcPr>
            <w:tcW w:w="83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C6A52" w14:textId="77777777" w:rsidR="00512265" w:rsidRPr="00460F5C" w:rsidRDefault="00512265" w:rsidP="00A664A4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0C27" w:rsidRPr="00460F5C" w14:paraId="19173CC6" w14:textId="77777777" w:rsidTr="00CF761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FE51E" w14:textId="77777777" w:rsidR="00CF761D" w:rsidRPr="00CF761D" w:rsidRDefault="00DE0C27" w:rsidP="00CF761D">
            <w:pPr>
              <w:tabs>
                <w:tab w:val="left" w:pos="378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F761D">
              <w:rPr>
                <w:rFonts w:ascii="Calibri" w:hAnsi="Calibri" w:cs="Calibri"/>
                <w:b/>
                <w:bCs/>
                <w:sz w:val="20"/>
                <w:szCs w:val="20"/>
              </w:rPr>
              <w:t>Coût total du projet :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5810C" w14:textId="77777777" w:rsidR="00DE0C27" w:rsidRPr="00460F5C" w:rsidRDefault="00952E56" w:rsidP="00A664A4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347856" w14:textId="77777777" w:rsidR="00DE0C27" w:rsidRPr="00460F5C" w:rsidRDefault="00DE0C27" w:rsidP="00A664A4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 w:rsidRPr="00460F5C">
              <w:rPr>
                <w:rFonts w:ascii="Calibri" w:hAnsi="Calibri" w:cs="Calibri"/>
                <w:b/>
                <w:sz w:val="20"/>
                <w:szCs w:val="20"/>
              </w:rPr>
              <w:t>Montant de la subvention sollicitée :</w:t>
            </w:r>
          </w:p>
        </w:tc>
        <w:tc>
          <w:tcPr>
            <w:tcW w:w="198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F93FF3" w14:textId="77777777" w:rsidR="00DE0C27" w:rsidRPr="00460F5C" w:rsidRDefault="00952E56" w:rsidP="00A664A4">
            <w:pPr>
              <w:tabs>
                <w:tab w:val="left" w:pos="378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</w:p>
        </w:tc>
      </w:tr>
    </w:tbl>
    <w:p w14:paraId="6248C13F" w14:textId="77777777" w:rsidR="004E0859" w:rsidRPr="0005123B" w:rsidRDefault="004E0859" w:rsidP="00A664A4">
      <w:pPr>
        <w:rPr>
          <w:rFonts w:ascii="Calibri" w:hAnsi="Calibri" w:cs="Calibri"/>
        </w:rPr>
      </w:pPr>
    </w:p>
    <w:p w14:paraId="1C2A78F6" w14:textId="4AC4D133" w:rsidR="005E577C" w:rsidRPr="00952E56" w:rsidRDefault="005E577C" w:rsidP="4D26C249">
      <w:pPr>
        <w:pStyle w:val="Titre3"/>
        <w:pBdr>
          <w:bottom w:val="none" w:sz="0" w:space="0" w:color="000000"/>
        </w:pBdr>
        <w:spacing w:before="0"/>
        <w:rPr>
          <w:rFonts w:ascii="Calibri" w:hAnsi="Calibri" w:cs="Calibri"/>
          <w:b/>
          <w:bCs/>
        </w:rPr>
      </w:pPr>
      <w:r w:rsidRPr="4D26C249">
        <w:rPr>
          <w:rFonts w:ascii="Calibri" w:hAnsi="Calibri" w:cs="Calibri"/>
          <w:b/>
          <w:bCs/>
        </w:rPr>
        <w:t>Avez-vous déjà été subventionné par la Fondation de France</w:t>
      </w:r>
      <w:r w:rsidR="04149D35" w:rsidRPr="4D26C249">
        <w:rPr>
          <w:rFonts w:ascii="Calibri" w:hAnsi="Calibri" w:cs="Calibri"/>
          <w:b/>
          <w:bCs/>
        </w:rPr>
        <w:t xml:space="preserve"> ou des fondations abritées à la Fondation de France</w:t>
      </w:r>
      <w:r w:rsidRPr="4D26C249">
        <w:rPr>
          <w:rFonts w:ascii="Calibri" w:hAnsi="Calibri" w:cs="Calibri"/>
          <w:b/>
          <w:bCs/>
        </w:rPr>
        <w:t> ?</w:t>
      </w:r>
    </w:p>
    <w:p w14:paraId="246F3E80" w14:textId="77777777" w:rsidR="00BA1A3A" w:rsidRPr="00721D45" w:rsidRDefault="00BA1A3A" w:rsidP="00A664A4">
      <w:pPr>
        <w:rPr>
          <w:rFonts w:ascii="Calibri" w:hAnsi="Calibri" w:cs="Calibri"/>
          <w:sz w:val="12"/>
          <w:szCs w:val="12"/>
        </w:rPr>
      </w:pPr>
    </w:p>
    <w:tbl>
      <w:tblPr>
        <w:tblW w:w="1074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962"/>
        <w:gridCol w:w="3402"/>
        <w:gridCol w:w="1701"/>
        <w:gridCol w:w="2835"/>
      </w:tblGrid>
      <w:tr w:rsidR="00BE6CA2" w:rsidRPr="0005123B" w14:paraId="30E8A0DF" w14:textId="77777777" w:rsidTr="006D01D3">
        <w:trPr>
          <w:trHeight w:val="230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72C4" w14:textId="77777777" w:rsidR="00BE6CA2" w:rsidRPr="00721D45" w:rsidRDefault="00BE6CA2" w:rsidP="00721D45">
            <w:pPr>
              <w:rPr>
                <w:rFonts w:ascii="Calibri" w:hAnsi="Calibri" w:cs="Calibri"/>
                <w:sz w:val="20"/>
              </w:rPr>
            </w:pPr>
            <w:r w:rsidRPr="00721D45">
              <w:rPr>
                <w:rFonts w:ascii="Calibri" w:hAnsi="Calibri" w:cs="Calibri"/>
                <w:sz w:val="20"/>
              </w:rPr>
              <w:t>Si oui, précisez </w:t>
            </w:r>
            <w:r w:rsidR="007F0B62">
              <w:rPr>
                <w:rFonts w:ascii="Calibri" w:hAnsi="Calibri" w:cs="Calibri"/>
                <w:sz w:val="20"/>
              </w:rPr>
              <w:t xml:space="preserve">ci-dessous </w:t>
            </w:r>
            <w:r w:rsidR="009620A6">
              <w:rPr>
                <w:rFonts w:ascii="Calibri" w:hAnsi="Calibri" w:cs="Calibri"/>
                <w:sz w:val="20"/>
              </w:rPr>
              <w:t xml:space="preserve">les 3 derniers financements obtenus </w:t>
            </w:r>
            <w:r w:rsidRPr="00721D45">
              <w:rPr>
                <w:rFonts w:ascii="Calibri" w:hAnsi="Calibri" w:cs="Calibri"/>
                <w:sz w:val="20"/>
              </w:rPr>
              <w:t>:</w:t>
            </w:r>
          </w:p>
        </w:tc>
      </w:tr>
      <w:tr w:rsidR="00BA1A3A" w:rsidRPr="0005123B" w14:paraId="7E611FD6" w14:textId="77777777" w:rsidTr="006D01D3">
        <w:trPr>
          <w:trHeight w:val="2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526B" w14:textId="40EF04C4" w:rsidR="00BA1A3A" w:rsidRPr="00721D45" w:rsidRDefault="688BC303" w:rsidP="639A29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639A29ED">
              <w:rPr>
                <w:rFonts w:ascii="Calibri" w:hAnsi="Calibri" w:cs="Calibri"/>
                <w:sz w:val="20"/>
                <w:szCs w:val="20"/>
              </w:rPr>
              <w:t>Anné</w:t>
            </w:r>
            <w:r w:rsidR="6A4F369F" w:rsidRPr="639A29ED"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B0AE" w14:textId="77777777" w:rsidR="00BA1A3A" w:rsidRPr="00721D45" w:rsidRDefault="688BC303" w:rsidP="639A29ED">
            <w:pPr>
              <w:rPr>
                <w:rFonts w:ascii="Calibri" w:hAnsi="Calibri" w:cs="Calibri"/>
                <w:sz w:val="20"/>
                <w:szCs w:val="20"/>
              </w:rPr>
            </w:pPr>
            <w:r w:rsidRPr="639A29ED">
              <w:rPr>
                <w:rFonts w:ascii="Calibri" w:hAnsi="Calibri" w:cs="Calibri"/>
                <w:sz w:val="20"/>
                <w:szCs w:val="20"/>
              </w:rPr>
              <w:t>Appel à projet</w:t>
            </w:r>
            <w:r w:rsidR="24D6A9B2" w:rsidRPr="639A29ED"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ECF0" w14:textId="11C9E136" w:rsidR="00BA1A3A" w:rsidRPr="00721D45" w:rsidRDefault="76C8E202" w:rsidP="006D01D3">
            <w:pPr>
              <w:rPr>
                <w:rFonts w:ascii="Calibri" w:hAnsi="Calibri" w:cs="Calibri"/>
                <w:sz w:val="20"/>
                <w:szCs w:val="20"/>
              </w:rPr>
            </w:pPr>
            <w:r w:rsidRPr="006D01D3">
              <w:rPr>
                <w:rFonts w:ascii="Calibri" w:hAnsi="Calibri" w:cs="Calibri"/>
                <w:sz w:val="20"/>
                <w:szCs w:val="20"/>
              </w:rPr>
              <w:t>Titre du projet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71FA" w14:textId="77777777" w:rsidR="00BA1A3A" w:rsidRPr="00721D45" w:rsidRDefault="00BA1A3A" w:rsidP="00721D45">
            <w:pPr>
              <w:rPr>
                <w:rFonts w:ascii="Calibri" w:hAnsi="Calibri" w:cs="Calibri"/>
                <w:sz w:val="20"/>
              </w:rPr>
            </w:pPr>
            <w:r w:rsidRPr="00721D45">
              <w:rPr>
                <w:rFonts w:ascii="Calibri" w:hAnsi="Calibri" w:cs="Calibri"/>
                <w:sz w:val="20"/>
              </w:rPr>
              <w:t xml:space="preserve">Montant obtenu 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65E6" w14:textId="77777777" w:rsidR="00BA1A3A" w:rsidRPr="00721D45" w:rsidRDefault="00BA1A3A" w:rsidP="00721D45">
            <w:pPr>
              <w:rPr>
                <w:rFonts w:ascii="Calibri" w:hAnsi="Calibri" w:cs="Calibri"/>
                <w:sz w:val="20"/>
              </w:rPr>
            </w:pPr>
            <w:r w:rsidRPr="00721D45">
              <w:rPr>
                <w:rFonts w:ascii="Calibri" w:hAnsi="Calibri" w:cs="Calibri"/>
                <w:sz w:val="20"/>
              </w:rPr>
              <w:t>Statut :</w:t>
            </w:r>
          </w:p>
        </w:tc>
      </w:tr>
      <w:tr w:rsidR="00BA1A3A" w:rsidRPr="0005123B" w14:paraId="0C7F7863" w14:textId="77777777" w:rsidTr="006D01D3">
        <w:trPr>
          <w:trHeight w:val="2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5B89" w14:textId="77777777" w:rsidR="00BA1A3A" w:rsidRPr="00721D45" w:rsidRDefault="00BA1A3A" w:rsidP="00721D4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8E48" w14:textId="77777777" w:rsidR="00BA1A3A" w:rsidRPr="00721D45" w:rsidRDefault="00BA1A3A" w:rsidP="00721D4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2F34" w14:textId="77777777" w:rsidR="00BA1A3A" w:rsidRPr="00721D45" w:rsidRDefault="00BA1A3A" w:rsidP="00721D4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CFEE" w14:textId="77777777" w:rsidR="00BA1A3A" w:rsidRPr="00721D45" w:rsidRDefault="00BA1A3A" w:rsidP="00721D45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C8D5" w14:textId="77777777" w:rsidR="00BA1A3A" w:rsidRPr="00721D45" w:rsidRDefault="00BA1A3A" w:rsidP="00721D45">
            <w:pPr>
              <w:rPr>
                <w:rFonts w:ascii="Calibri" w:eastAsia="MS Gothic" w:hAnsi="Calibri" w:cs="Calibri"/>
                <w:sz w:val="20"/>
              </w:rPr>
            </w:pPr>
            <w:r w:rsidRPr="00721D45">
              <w:rPr>
                <w:rFonts w:ascii="Calibri" w:eastAsia="MS Gothic" w:hAnsi="Calibri" w:cs="Calibri"/>
                <w:sz w:val="20"/>
              </w:rPr>
              <w:fldChar w:fldCharType="begin">
                <w:ffData>
                  <w:name w:val="FDFSubvStatut1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FDFSubvStatut1a"/>
            <w:r w:rsidRPr="00721D45">
              <w:rPr>
                <w:rFonts w:ascii="Calibri" w:eastAsia="MS Gothic" w:hAnsi="Calibri" w:cs="Calibri"/>
                <w:sz w:val="20"/>
              </w:rPr>
              <w:instrText xml:space="preserve"> FORMCHECKBOX </w:instrText>
            </w:r>
            <w:r w:rsidRPr="00721D45">
              <w:rPr>
                <w:rFonts w:ascii="Calibri" w:eastAsia="MS Gothic" w:hAnsi="Calibri" w:cs="Calibri"/>
                <w:sz w:val="20"/>
              </w:rPr>
            </w:r>
            <w:r w:rsidRPr="00721D45">
              <w:rPr>
                <w:rFonts w:ascii="Calibri" w:eastAsia="MS Gothic" w:hAnsi="Calibri" w:cs="Calibri"/>
                <w:sz w:val="20"/>
              </w:rPr>
              <w:fldChar w:fldCharType="separate"/>
            </w:r>
            <w:r w:rsidRPr="00721D45">
              <w:rPr>
                <w:rFonts w:ascii="Calibri" w:eastAsia="MS Gothic" w:hAnsi="Calibri" w:cs="Calibri"/>
                <w:sz w:val="20"/>
              </w:rPr>
              <w:fldChar w:fldCharType="end"/>
            </w:r>
            <w:bookmarkEnd w:id="0"/>
            <w:r w:rsidRPr="00721D45">
              <w:rPr>
                <w:rFonts w:ascii="Calibri" w:hAnsi="Calibri" w:cs="Calibri"/>
                <w:sz w:val="20"/>
              </w:rPr>
              <w:t xml:space="preserve"> En cours</w:t>
            </w:r>
            <w:r w:rsidR="00721D45">
              <w:rPr>
                <w:rFonts w:ascii="Calibri" w:hAnsi="Calibri" w:cs="Calibri"/>
                <w:sz w:val="20"/>
              </w:rPr>
              <w:t xml:space="preserve">  </w:t>
            </w:r>
            <w:r w:rsidRPr="00721D45">
              <w:rPr>
                <w:rFonts w:ascii="Calibri" w:hAnsi="Calibri" w:cs="Calibri"/>
                <w:sz w:val="20"/>
              </w:rPr>
              <w:t xml:space="preserve"> </w:t>
            </w:r>
            <w:r w:rsidRPr="00721D45">
              <w:rPr>
                <w:rFonts w:ascii="Calibri" w:eastAsia="MS Gothic" w:hAnsi="Calibri" w:cs="Calibri"/>
                <w:sz w:val="20"/>
              </w:rPr>
              <w:fldChar w:fldCharType="begin">
                <w:ffData>
                  <w:name w:val="FDFSubvStatut1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FDFSubvStatut1b"/>
            <w:r w:rsidRPr="00721D45">
              <w:rPr>
                <w:rFonts w:ascii="Calibri" w:eastAsia="MS Gothic" w:hAnsi="Calibri" w:cs="Calibri"/>
                <w:sz w:val="20"/>
              </w:rPr>
              <w:instrText xml:space="preserve"> FORMCHECKBOX </w:instrText>
            </w:r>
            <w:r w:rsidRPr="00721D45">
              <w:rPr>
                <w:rFonts w:ascii="Calibri" w:eastAsia="MS Gothic" w:hAnsi="Calibri" w:cs="Calibri"/>
                <w:sz w:val="20"/>
              </w:rPr>
            </w:r>
            <w:r w:rsidRPr="00721D45">
              <w:rPr>
                <w:rFonts w:ascii="Calibri" w:eastAsia="MS Gothic" w:hAnsi="Calibri" w:cs="Calibri"/>
                <w:sz w:val="20"/>
              </w:rPr>
              <w:fldChar w:fldCharType="separate"/>
            </w:r>
            <w:r w:rsidRPr="00721D45">
              <w:rPr>
                <w:rFonts w:ascii="Calibri" w:eastAsia="MS Gothic" w:hAnsi="Calibri" w:cs="Calibri"/>
                <w:sz w:val="20"/>
              </w:rPr>
              <w:fldChar w:fldCharType="end"/>
            </w:r>
            <w:bookmarkEnd w:id="1"/>
            <w:r w:rsidRPr="00721D45">
              <w:rPr>
                <w:rFonts w:ascii="Calibri" w:hAnsi="Calibri" w:cs="Calibri"/>
                <w:sz w:val="20"/>
              </w:rPr>
              <w:t xml:space="preserve"> Terminé</w:t>
            </w:r>
          </w:p>
        </w:tc>
      </w:tr>
      <w:tr w:rsidR="00BA1A3A" w:rsidRPr="0005123B" w14:paraId="5C74739E" w14:textId="77777777" w:rsidTr="006D01D3">
        <w:trPr>
          <w:trHeight w:val="2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1BC0" w14:textId="77777777" w:rsidR="00BA1A3A" w:rsidRPr="00721D45" w:rsidRDefault="00BA1A3A" w:rsidP="00721D4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478C" w14:textId="77777777" w:rsidR="00BA1A3A" w:rsidRPr="00721D45" w:rsidRDefault="00BA1A3A" w:rsidP="00721D4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CBE8" w14:textId="77777777" w:rsidR="00BA1A3A" w:rsidRPr="00721D45" w:rsidRDefault="00BA1A3A" w:rsidP="00721D4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5B78" w14:textId="77777777" w:rsidR="00BA1A3A" w:rsidRPr="00721D45" w:rsidRDefault="00BA1A3A" w:rsidP="00721D45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02C8" w14:textId="77777777" w:rsidR="00BA1A3A" w:rsidRPr="00721D45" w:rsidRDefault="00BA1A3A" w:rsidP="00721D45">
            <w:pPr>
              <w:rPr>
                <w:rFonts w:ascii="Calibri" w:eastAsia="MS Gothic" w:hAnsi="Calibri" w:cs="Calibri"/>
                <w:sz w:val="20"/>
              </w:rPr>
            </w:pPr>
            <w:r w:rsidRPr="00721D45">
              <w:rPr>
                <w:rFonts w:ascii="Calibri" w:eastAsia="MS Gothic" w:hAnsi="Calibri" w:cs="Calibri"/>
                <w:sz w:val="20"/>
              </w:rPr>
              <w:fldChar w:fldCharType="begin">
                <w:ffData>
                  <w:name w:val="FDFSubvStatut2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FDFSubvStatut2a"/>
            <w:r w:rsidRPr="00721D45">
              <w:rPr>
                <w:rFonts w:ascii="Calibri" w:eastAsia="MS Gothic" w:hAnsi="Calibri" w:cs="Calibri"/>
                <w:sz w:val="20"/>
              </w:rPr>
              <w:instrText xml:space="preserve"> FORMCHECKBOX </w:instrText>
            </w:r>
            <w:r w:rsidRPr="00721D45">
              <w:rPr>
                <w:rFonts w:ascii="Calibri" w:eastAsia="MS Gothic" w:hAnsi="Calibri" w:cs="Calibri"/>
                <w:sz w:val="20"/>
              </w:rPr>
            </w:r>
            <w:r w:rsidRPr="00721D45">
              <w:rPr>
                <w:rFonts w:ascii="Calibri" w:eastAsia="MS Gothic" w:hAnsi="Calibri" w:cs="Calibri"/>
                <w:sz w:val="20"/>
              </w:rPr>
              <w:fldChar w:fldCharType="separate"/>
            </w:r>
            <w:r w:rsidRPr="00721D45">
              <w:rPr>
                <w:rFonts w:ascii="Calibri" w:eastAsia="MS Gothic" w:hAnsi="Calibri" w:cs="Calibri"/>
                <w:sz w:val="20"/>
              </w:rPr>
              <w:fldChar w:fldCharType="end"/>
            </w:r>
            <w:bookmarkEnd w:id="2"/>
            <w:r w:rsidRPr="00721D45">
              <w:rPr>
                <w:rFonts w:ascii="Calibri" w:hAnsi="Calibri" w:cs="Calibri"/>
                <w:sz w:val="20"/>
              </w:rPr>
              <w:t xml:space="preserve"> En cours</w:t>
            </w:r>
            <w:r w:rsidR="00721D45">
              <w:rPr>
                <w:rFonts w:ascii="Calibri" w:hAnsi="Calibri" w:cs="Calibri"/>
                <w:sz w:val="20"/>
              </w:rPr>
              <w:t xml:space="preserve">  </w:t>
            </w:r>
            <w:r w:rsidRPr="00721D45">
              <w:rPr>
                <w:rFonts w:ascii="Calibri" w:hAnsi="Calibri" w:cs="Calibri"/>
                <w:sz w:val="20"/>
              </w:rPr>
              <w:t xml:space="preserve"> </w:t>
            </w:r>
            <w:r w:rsidRPr="00721D45">
              <w:rPr>
                <w:rFonts w:ascii="Calibri" w:eastAsia="MS Gothic" w:hAnsi="Calibri" w:cs="Calibri"/>
                <w:sz w:val="20"/>
              </w:rPr>
              <w:fldChar w:fldCharType="begin">
                <w:ffData>
                  <w:name w:val="FDFSubvStatut2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FDFSubvStatut2b"/>
            <w:r w:rsidRPr="00721D45">
              <w:rPr>
                <w:rFonts w:ascii="Calibri" w:eastAsia="MS Gothic" w:hAnsi="Calibri" w:cs="Calibri"/>
                <w:sz w:val="20"/>
              </w:rPr>
              <w:instrText xml:space="preserve"> FORMCHECKBOX </w:instrText>
            </w:r>
            <w:r w:rsidRPr="00721D45">
              <w:rPr>
                <w:rFonts w:ascii="Calibri" w:eastAsia="MS Gothic" w:hAnsi="Calibri" w:cs="Calibri"/>
                <w:sz w:val="20"/>
              </w:rPr>
            </w:r>
            <w:r w:rsidRPr="00721D45">
              <w:rPr>
                <w:rFonts w:ascii="Calibri" w:eastAsia="MS Gothic" w:hAnsi="Calibri" w:cs="Calibri"/>
                <w:sz w:val="20"/>
              </w:rPr>
              <w:fldChar w:fldCharType="separate"/>
            </w:r>
            <w:r w:rsidRPr="00721D45">
              <w:rPr>
                <w:rFonts w:ascii="Calibri" w:eastAsia="MS Gothic" w:hAnsi="Calibri" w:cs="Calibri"/>
                <w:sz w:val="20"/>
              </w:rPr>
              <w:fldChar w:fldCharType="end"/>
            </w:r>
            <w:bookmarkEnd w:id="3"/>
            <w:r w:rsidRPr="00721D45">
              <w:rPr>
                <w:rFonts w:ascii="Calibri" w:hAnsi="Calibri" w:cs="Calibri"/>
                <w:sz w:val="20"/>
              </w:rPr>
              <w:t xml:space="preserve"> Terminé</w:t>
            </w:r>
          </w:p>
        </w:tc>
      </w:tr>
      <w:tr w:rsidR="00721D45" w:rsidRPr="0005123B" w14:paraId="7BBA0D91" w14:textId="77777777" w:rsidTr="006D01D3">
        <w:trPr>
          <w:trHeight w:val="2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60BE" w14:textId="77777777" w:rsidR="00721D45" w:rsidRPr="00721D45" w:rsidRDefault="00721D45" w:rsidP="00D50A2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4BE3" w14:textId="77777777" w:rsidR="00721D45" w:rsidRPr="00721D45" w:rsidRDefault="00721D45" w:rsidP="00D50A2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2ED7" w14:textId="77777777" w:rsidR="00721D45" w:rsidRPr="00721D45" w:rsidRDefault="00721D45" w:rsidP="00D50A2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ACBF" w14:textId="77777777" w:rsidR="00721D45" w:rsidRPr="00721D45" w:rsidRDefault="00721D45" w:rsidP="00721D45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EF88" w14:textId="77777777" w:rsidR="00721D45" w:rsidRPr="00721D45" w:rsidRDefault="00721D45" w:rsidP="00D50A23">
            <w:pPr>
              <w:tabs>
                <w:tab w:val="left" w:pos="1168"/>
              </w:tabs>
              <w:rPr>
                <w:rFonts w:ascii="Calibri" w:hAnsi="Calibri" w:cs="Calibri"/>
                <w:sz w:val="20"/>
              </w:rPr>
            </w:pPr>
            <w:r w:rsidRPr="00721D45">
              <w:rPr>
                <w:rFonts w:ascii="Calibri" w:eastAsia="MS Gothic" w:hAnsi="Calibri" w:cs="Calibri"/>
                <w:sz w:val="20"/>
              </w:rPr>
              <w:fldChar w:fldCharType="begin">
                <w:ffData>
                  <w:name w:val="FDFSubvStatut3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FDFSubvStatut3a"/>
            <w:r w:rsidRPr="00721D45">
              <w:rPr>
                <w:rFonts w:ascii="Calibri" w:eastAsia="MS Gothic" w:hAnsi="Calibri" w:cs="Calibri"/>
                <w:sz w:val="20"/>
              </w:rPr>
              <w:instrText xml:space="preserve"> FORMCHECKBOX </w:instrText>
            </w:r>
            <w:r w:rsidRPr="00721D45">
              <w:rPr>
                <w:rFonts w:ascii="Calibri" w:eastAsia="MS Gothic" w:hAnsi="Calibri" w:cs="Calibri"/>
                <w:sz w:val="20"/>
              </w:rPr>
            </w:r>
            <w:r w:rsidRPr="00721D45">
              <w:rPr>
                <w:rFonts w:ascii="Calibri" w:eastAsia="MS Gothic" w:hAnsi="Calibri" w:cs="Calibri"/>
                <w:sz w:val="20"/>
              </w:rPr>
              <w:fldChar w:fldCharType="separate"/>
            </w:r>
            <w:r w:rsidRPr="00721D45">
              <w:rPr>
                <w:rFonts w:ascii="Calibri" w:eastAsia="MS Gothic" w:hAnsi="Calibri" w:cs="Calibri"/>
                <w:sz w:val="20"/>
              </w:rPr>
              <w:fldChar w:fldCharType="end"/>
            </w:r>
            <w:bookmarkEnd w:id="4"/>
            <w:r w:rsidRPr="00721D45">
              <w:rPr>
                <w:rFonts w:ascii="Calibri" w:hAnsi="Calibri" w:cs="Calibri"/>
                <w:sz w:val="20"/>
              </w:rPr>
              <w:t xml:space="preserve"> En cours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721D45">
              <w:rPr>
                <w:rFonts w:ascii="Calibri" w:hAnsi="Calibri" w:cs="Calibri"/>
                <w:sz w:val="20"/>
              </w:rPr>
              <w:t xml:space="preserve"> </w:t>
            </w:r>
            <w:r w:rsidRPr="00721D45">
              <w:rPr>
                <w:rFonts w:ascii="Calibri" w:eastAsia="MS Gothic" w:hAnsi="Calibri" w:cs="Calibri"/>
                <w:sz w:val="20"/>
              </w:rPr>
              <w:fldChar w:fldCharType="begin">
                <w:ffData>
                  <w:name w:val="FDFSubvStatut3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FDFSubvStatut3b"/>
            <w:r w:rsidRPr="00721D45">
              <w:rPr>
                <w:rFonts w:ascii="Calibri" w:eastAsia="MS Gothic" w:hAnsi="Calibri" w:cs="Calibri"/>
                <w:sz w:val="20"/>
              </w:rPr>
              <w:instrText xml:space="preserve"> FORMCHECKBOX </w:instrText>
            </w:r>
            <w:r w:rsidRPr="00721D45">
              <w:rPr>
                <w:rFonts w:ascii="Calibri" w:eastAsia="MS Gothic" w:hAnsi="Calibri" w:cs="Calibri"/>
                <w:sz w:val="20"/>
              </w:rPr>
            </w:r>
            <w:r w:rsidRPr="00721D45">
              <w:rPr>
                <w:rFonts w:ascii="Calibri" w:eastAsia="MS Gothic" w:hAnsi="Calibri" w:cs="Calibri"/>
                <w:sz w:val="20"/>
              </w:rPr>
              <w:fldChar w:fldCharType="separate"/>
            </w:r>
            <w:r w:rsidRPr="00721D45">
              <w:rPr>
                <w:rFonts w:ascii="Calibri" w:eastAsia="MS Gothic" w:hAnsi="Calibri" w:cs="Calibri"/>
                <w:sz w:val="20"/>
              </w:rPr>
              <w:fldChar w:fldCharType="end"/>
            </w:r>
            <w:bookmarkEnd w:id="5"/>
            <w:r w:rsidRPr="00721D45">
              <w:rPr>
                <w:rFonts w:ascii="Calibri" w:hAnsi="Calibri" w:cs="Calibri"/>
                <w:sz w:val="20"/>
              </w:rPr>
              <w:t xml:space="preserve"> Terminé</w:t>
            </w:r>
          </w:p>
        </w:tc>
      </w:tr>
      <w:tr w:rsidR="009620A6" w:rsidRPr="0005123B" w14:paraId="52F58666" w14:textId="77777777" w:rsidTr="006D01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9B9" w14:textId="77777777" w:rsidR="009620A6" w:rsidRPr="007F0B62" w:rsidRDefault="009620A6" w:rsidP="0096414D">
            <w:pPr>
              <w:ind w:right="-141"/>
              <w:rPr>
                <w:rFonts w:ascii="Calibri" w:hAnsi="Calibri" w:cs="Calibri"/>
                <w:sz w:val="20"/>
                <w:szCs w:val="20"/>
              </w:rPr>
            </w:pPr>
            <w:r w:rsidRPr="007F0B62">
              <w:rPr>
                <w:rFonts w:ascii="Calibri" w:hAnsi="Calibri" w:cs="Calibri"/>
                <w:sz w:val="20"/>
                <w:szCs w:val="20"/>
              </w:rPr>
              <w:t>Si vous avez déjà sollicité une subvention et que votre projet n’a pas été retenu, merci d’indiquer la dernière demande (préciser l’année, l’appel à projets</w:t>
            </w:r>
            <w:r w:rsidR="00397E76">
              <w:rPr>
                <w:rFonts w:ascii="Calibri" w:hAnsi="Calibri" w:cs="Calibri"/>
                <w:sz w:val="20"/>
                <w:szCs w:val="20"/>
              </w:rPr>
              <w:t>,</w:t>
            </w:r>
            <w:r w:rsidRPr="007F0B62">
              <w:rPr>
                <w:rFonts w:ascii="Calibri" w:hAnsi="Calibri" w:cs="Calibri"/>
                <w:sz w:val="20"/>
                <w:szCs w:val="20"/>
              </w:rPr>
              <w:t> et le t</w:t>
            </w:r>
            <w:r w:rsidR="00397E76">
              <w:rPr>
                <w:rFonts w:ascii="Calibri" w:hAnsi="Calibri" w:cs="Calibri"/>
                <w:sz w:val="20"/>
                <w:szCs w:val="20"/>
              </w:rPr>
              <w:t>itre du projet</w:t>
            </w:r>
            <w:r w:rsidRPr="007F0B62">
              <w:rPr>
                <w:rFonts w:ascii="Calibri" w:hAnsi="Calibri" w:cs="Calibri"/>
                <w:sz w:val="20"/>
                <w:szCs w:val="20"/>
              </w:rPr>
              <w:t xml:space="preserve">) : </w:t>
            </w:r>
          </w:p>
        </w:tc>
      </w:tr>
    </w:tbl>
    <w:p w14:paraId="1DCB25E2" w14:textId="31433CE5" w:rsidR="007D6F94" w:rsidRDefault="36D08B04" w:rsidP="639A29ED">
      <w:pPr>
        <w:pStyle w:val="Titre"/>
      </w:pPr>
      <w:r>
        <w:lastRenderedPageBreak/>
        <w:t>I</w:t>
      </w:r>
      <w:r w:rsidR="204E53AA">
        <w:t>I – L'ORGANISME</w:t>
      </w:r>
    </w:p>
    <w:p w14:paraId="6F9E4385" w14:textId="6C362489" w:rsidR="007D6F94" w:rsidRDefault="007D6F94" w:rsidP="590E5F43">
      <w:pPr>
        <w:rPr>
          <w:rFonts w:ascii="Calibri" w:hAnsi="Calibri" w:cs="Calibri"/>
          <w:b/>
          <w:bCs/>
          <w:sz w:val="28"/>
          <w:szCs w:val="28"/>
        </w:rPr>
      </w:pPr>
    </w:p>
    <w:p w14:paraId="514A0EF0" w14:textId="7CC3378D" w:rsidR="1AD9F31C" w:rsidRDefault="1AD9F31C" w:rsidP="639A29ED">
      <w:pPr>
        <w:pStyle w:val="Section"/>
        <w:numPr>
          <w:ilvl w:val="0"/>
          <w:numId w:val="0"/>
        </w:numPr>
        <w:pBdr>
          <w:bottom w:val="single" w:sz="4" w:space="1" w:color="auto"/>
        </w:pBdr>
        <w:rPr>
          <w:rFonts w:ascii="Calibri" w:hAnsi="Calibri" w:cs="Calibri"/>
          <w:bCs/>
          <w:sz w:val="28"/>
          <w:szCs w:val="28"/>
        </w:rPr>
      </w:pPr>
      <w:r w:rsidRPr="639A29ED">
        <w:rPr>
          <w:rFonts w:ascii="Calibri" w:hAnsi="Calibri" w:cs="Calibri"/>
          <w:bCs/>
          <w:sz w:val="28"/>
          <w:szCs w:val="28"/>
        </w:rPr>
        <w:t>Quel est l’objet de votre organisation (historique, vision, missions)</w:t>
      </w:r>
      <w:r w:rsidR="63E169B1" w:rsidRPr="639A29ED">
        <w:rPr>
          <w:rFonts w:ascii="Calibri" w:hAnsi="Calibri" w:cs="Calibri"/>
          <w:bCs/>
          <w:sz w:val="28"/>
          <w:szCs w:val="28"/>
        </w:rPr>
        <w:t xml:space="preserve"> </w:t>
      </w:r>
    </w:p>
    <w:p w14:paraId="5A7D74FB" w14:textId="632A6365" w:rsidR="639A29ED" w:rsidRDefault="639A29ED" w:rsidP="639A29ED">
      <w:pPr>
        <w:pStyle w:val="Section"/>
        <w:numPr>
          <w:ilvl w:val="0"/>
          <w:numId w:val="0"/>
        </w:numPr>
        <w:spacing w:before="0" w:line="259" w:lineRule="auto"/>
        <w:rPr>
          <w:rFonts w:ascii="Calibri" w:hAnsi="Calibri" w:cs="Calibri"/>
          <w:bCs/>
          <w:sz w:val="28"/>
          <w:szCs w:val="28"/>
        </w:rPr>
      </w:pPr>
    </w:p>
    <w:p w14:paraId="2B4C0D5B" w14:textId="3E267F22" w:rsidR="639A29ED" w:rsidRDefault="639A29ED" w:rsidP="639A29ED">
      <w:pPr>
        <w:pStyle w:val="Section"/>
        <w:numPr>
          <w:ilvl w:val="0"/>
          <w:numId w:val="0"/>
        </w:numPr>
        <w:spacing w:before="0" w:line="259" w:lineRule="auto"/>
        <w:rPr>
          <w:rFonts w:ascii="Calibri" w:hAnsi="Calibri" w:cs="Calibri"/>
          <w:bCs/>
          <w:sz w:val="28"/>
          <w:szCs w:val="28"/>
        </w:rPr>
      </w:pPr>
    </w:p>
    <w:p w14:paraId="4CE454AC" w14:textId="2355583C" w:rsidR="639A29ED" w:rsidRDefault="639A29ED" w:rsidP="639A29ED">
      <w:pPr>
        <w:pStyle w:val="Section"/>
        <w:numPr>
          <w:ilvl w:val="0"/>
          <w:numId w:val="0"/>
        </w:numPr>
        <w:spacing w:before="0" w:line="259" w:lineRule="auto"/>
        <w:rPr>
          <w:rFonts w:ascii="Calibri" w:hAnsi="Calibri" w:cs="Calibri"/>
          <w:bCs/>
          <w:sz w:val="28"/>
          <w:szCs w:val="28"/>
        </w:rPr>
      </w:pPr>
    </w:p>
    <w:p w14:paraId="0F141FB1" w14:textId="7A6A67C8" w:rsidR="639A29ED" w:rsidRDefault="639A29ED" w:rsidP="639A29ED">
      <w:pPr>
        <w:pStyle w:val="Section"/>
        <w:numPr>
          <w:ilvl w:val="0"/>
          <w:numId w:val="0"/>
        </w:numPr>
        <w:spacing w:before="0" w:line="259" w:lineRule="auto"/>
        <w:rPr>
          <w:rFonts w:ascii="Calibri" w:hAnsi="Calibri" w:cs="Calibri"/>
          <w:bCs/>
          <w:sz w:val="28"/>
          <w:szCs w:val="28"/>
        </w:rPr>
      </w:pPr>
    </w:p>
    <w:p w14:paraId="1912543D" w14:textId="003BB16B" w:rsidR="639A29ED" w:rsidRDefault="639A29ED" w:rsidP="639A29ED">
      <w:pPr>
        <w:pStyle w:val="Section"/>
        <w:numPr>
          <w:ilvl w:val="0"/>
          <w:numId w:val="0"/>
        </w:numPr>
        <w:spacing w:before="0" w:line="259" w:lineRule="auto"/>
        <w:rPr>
          <w:rFonts w:ascii="Calibri" w:hAnsi="Calibri" w:cs="Calibri"/>
          <w:bCs/>
          <w:sz w:val="28"/>
          <w:szCs w:val="28"/>
        </w:rPr>
      </w:pPr>
    </w:p>
    <w:p w14:paraId="09809C90" w14:textId="16779A6E" w:rsidR="639A29ED" w:rsidRDefault="639A29ED" w:rsidP="639A29ED">
      <w:pPr>
        <w:pStyle w:val="Section"/>
        <w:numPr>
          <w:ilvl w:val="0"/>
          <w:numId w:val="0"/>
        </w:numPr>
        <w:spacing w:before="0" w:line="259" w:lineRule="auto"/>
        <w:rPr>
          <w:rFonts w:ascii="Calibri" w:hAnsi="Calibri" w:cs="Calibri"/>
          <w:bCs/>
          <w:sz w:val="28"/>
          <w:szCs w:val="28"/>
        </w:rPr>
      </w:pPr>
    </w:p>
    <w:p w14:paraId="738820CE" w14:textId="42274063" w:rsidR="639A29ED" w:rsidRDefault="639A29ED" w:rsidP="639A29ED">
      <w:pPr>
        <w:pStyle w:val="Section"/>
        <w:numPr>
          <w:ilvl w:val="0"/>
          <w:numId w:val="0"/>
        </w:numPr>
        <w:spacing w:before="0" w:line="259" w:lineRule="auto"/>
        <w:rPr>
          <w:rFonts w:ascii="Calibri" w:hAnsi="Calibri" w:cs="Calibri"/>
          <w:bCs/>
          <w:sz w:val="28"/>
          <w:szCs w:val="28"/>
        </w:rPr>
      </w:pPr>
    </w:p>
    <w:p w14:paraId="66DD574B" w14:textId="21C3F5AA" w:rsidR="204E53AA" w:rsidRDefault="204E53AA" w:rsidP="639A29ED">
      <w:pPr>
        <w:pStyle w:val="Section"/>
        <w:numPr>
          <w:ilvl w:val="0"/>
          <w:numId w:val="0"/>
        </w:numPr>
        <w:pBdr>
          <w:bottom w:val="single" w:sz="4" w:space="1" w:color="auto"/>
        </w:pBdr>
        <w:rPr>
          <w:rFonts w:ascii="Calibri" w:hAnsi="Calibri" w:cs="Calibri"/>
          <w:bCs/>
          <w:sz w:val="28"/>
          <w:szCs w:val="28"/>
        </w:rPr>
      </w:pPr>
      <w:r w:rsidRPr="639A29ED">
        <w:rPr>
          <w:rFonts w:ascii="Calibri" w:hAnsi="Calibri" w:cs="Calibri"/>
          <w:bCs/>
          <w:sz w:val="28"/>
          <w:szCs w:val="28"/>
        </w:rPr>
        <w:t xml:space="preserve">Décrivez </w:t>
      </w:r>
      <w:r w:rsidR="092AA3B6" w:rsidRPr="639A29ED">
        <w:rPr>
          <w:rFonts w:ascii="Calibri" w:hAnsi="Calibri" w:cs="Calibri"/>
          <w:bCs/>
          <w:sz w:val="28"/>
          <w:szCs w:val="28"/>
        </w:rPr>
        <w:t>vos activités générales</w:t>
      </w:r>
      <w:r w:rsidR="5A999D00" w:rsidRPr="639A29ED">
        <w:rPr>
          <w:rFonts w:ascii="Calibri" w:hAnsi="Calibri" w:cs="Calibri"/>
          <w:bCs/>
          <w:sz w:val="28"/>
          <w:szCs w:val="28"/>
        </w:rPr>
        <w:t xml:space="preserve"> </w:t>
      </w:r>
    </w:p>
    <w:p w14:paraId="7156E840" w14:textId="1D4721EF" w:rsidR="639A29ED" w:rsidRDefault="639A29ED" w:rsidP="639A29ED">
      <w:pPr>
        <w:pStyle w:val="Section"/>
        <w:numPr>
          <w:ilvl w:val="0"/>
          <w:numId w:val="0"/>
        </w:numPr>
        <w:spacing w:before="0" w:line="259" w:lineRule="auto"/>
        <w:rPr>
          <w:rFonts w:ascii="Calibri" w:hAnsi="Calibri" w:cs="Calibri"/>
          <w:sz w:val="28"/>
          <w:szCs w:val="28"/>
          <w:u w:val="single"/>
        </w:rPr>
      </w:pPr>
    </w:p>
    <w:p w14:paraId="0706C180" w14:textId="1455C0FB" w:rsidR="639A29ED" w:rsidRDefault="639A29ED" w:rsidP="639A29ED">
      <w:pPr>
        <w:pStyle w:val="Section"/>
        <w:numPr>
          <w:ilvl w:val="0"/>
          <w:numId w:val="0"/>
        </w:numPr>
        <w:spacing w:before="0"/>
        <w:rPr>
          <w:rFonts w:ascii="Calibri" w:eastAsia="Calibri" w:hAnsi="Calibri" w:cs="Calibri"/>
          <w:bCs/>
          <w:iCs w:val="0"/>
          <w:color w:val="000000" w:themeColor="text1"/>
          <w:sz w:val="28"/>
          <w:szCs w:val="28"/>
        </w:rPr>
      </w:pPr>
    </w:p>
    <w:p w14:paraId="682FC7ED" w14:textId="67571F32" w:rsidR="639A29ED" w:rsidRDefault="639A29ED" w:rsidP="639A29ED">
      <w:pPr>
        <w:rPr>
          <w:rFonts w:ascii="Calibri" w:hAnsi="Calibri" w:cs="Calibri"/>
          <w:b/>
          <w:bCs/>
          <w:sz w:val="28"/>
          <w:szCs w:val="28"/>
        </w:rPr>
      </w:pPr>
    </w:p>
    <w:p w14:paraId="39561D5A" w14:textId="6E153FC6" w:rsidR="639A29ED" w:rsidRDefault="639A29ED" w:rsidP="639A29ED">
      <w:pPr>
        <w:rPr>
          <w:rFonts w:ascii="Calibri" w:hAnsi="Calibri" w:cs="Calibri"/>
          <w:b/>
          <w:bCs/>
          <w:sz w:val="28"/>
          <w:szCs w:val="28"/>
        </w:rPr>
      </w:pPr>
    </w:p>
    <w:p w14:paraId="6C98270F" w14:textId="3AC1B470" w:rsidR="639A29ED" w:rsidRDefault="639A29ED" w:rsidP="639A29ED">
      <w:pPr>
        <w:rPr>
          <w:rFonts w:ascii="Calibri" w:hAnsi="Calibri" w:cs="Calibri"/>
          <w:b/>
          <w:bCs/>
          <w:sz w:val="28"/>
          <w:szCs w:val="28"/>
        </w:rPr>
      </w:pPr>
    </w:p>
    <w:p w14:paraId="37EE9DBA" w14:textId="025A70FC" w:rsidR="639A29ED" w:rsidRDefault="639A29ED" w:rsidP="639A29ED">
      <w:pPr>
        <w:rPr>
          <w:rFonts w:ascii="Calibri" w:hAnsi="Calibri" w:cs="Calibri"/>
          <w:b/>
          <w:bCs/>
          <w:sz w:val="28"/>
          <w:szCs w:val="28"/>
        </w:rPr>
      </w:pPr>
    </w:p>
    <w:p w14:paraId="3028970A" w14:textId="4E48D992" w:rsidR="639A29ED" w:rsidRDefault="639A29ED" w:rsidP="639A29ED">
      <w:pPr>
        <w:rPr>
          <w:rFonts w:ascii="Calibri" w:hAnsi="Calibri" w:cs="Calibri"/>
          <w:b/>
          <w:bCs/>
          <w:sz w:val="28"/>
          <w:szCs w:val="28"/>
        </w:rPr>
      </w:pPr>
    </w:p>
    <w:p w14:paraId="4B37E16E" w14:textId="6EF95EA9" w:rsidR="639A29ED" w:rsidRDefault="639A29ED" w:rsidP="639A29ED">
      <w:pPr>
        <w:rPr>
          <w:rFonts w:ascii="Calibri" w:hAnsi="Calibri" w:cs="Calibri"/>
          <w:b/>
          <w:bCs/>
          <w:sz w:val="28"/>
          <w:szCs w:val="28"/>
        </w:rPr>
      </w:pPr>
    </w:p>
    <w:p w14:paraId="44DD0FD5" w14:textId="77777777" w:rsidR="00B073B9" w:rsidRPr="00B073B9" w:rsidRDefault="00B073B9" w:rsidP="00B073B9">
      <w:pPr>
        <w:rPr>
          <w:rFonts w:eastAsia="Times"/>
        </w:rPr>
        <w:sectPr w:rsidR="00B073B9" w:rsidRPr="00B073B9" w:rsidSect="002144E6">
          <w:footerReference w:type="default" r:id="rId13"/>
          <w:headerReference w:type="first" r:id="rId14"/>
          <w:footerReference w:type="first" r:id="rId15"/>
          <w:pgSz w:w="11906" w:h="16838" w:code="9"/>
          <w:pgMar w:top="720" w:right="720" w:bottom="720" w:left="630" w:header="850" w:footer="330" w:gutter="0"/>
          <w:cols w:space="720"/>
          <w:titlePg/>
          <w:docGrid w:linePitch="326"/>
        </w:sectPr>
      </w:pPr>
    </w:p>
    <w:p w14:paraId="6FB52D20" w14:textId="71299BB6" w:rsidR="000F048C" w:rsidRPr="004E0062" w:rsidRDefault="761ADBD9" w:rsidP="00B073B9">
      <w:pPr>
        <w:pStyle w:val="Titre"/>
      </w:pPr>
      <w:r>
        <w:t>I</w:t>
      </w:r>
      <w:r w:rsidR="3A677C98">
        <w:t>I</w:t>
      </w:r>
      <w:r>
        <w:t>I</w:t>
      </w:r>
      <w:r w:rsidR="4CE1169D">
        <w:t xml:space="preserve"> – LE </w:t>
      </w:r>
      <w:r>
        <w:t>PROJET</w:t>
      </w:r>
    </w:p>
    <w:p w14:paraId="14912129" w14:textId="77777777" w:rsidR="000F048C" w:rsidRPr="0005123B" w:rsidRDefault="000F048C" w:rsidP="00A664A4">
      <w:pPr>
        <w:autoSpaceDE w:val="0"/>
        <w:rPr>
          <w:rFonts w:ascii="Calibri" w:hAnsi="Calibri" w:cs="Calibri"/>
        </w:rPr>
      </w:pPr>
    </w:p>
    <w:p w14:paraId="6145892A" w14:textId="683DE38D" w:rsidR="639A29ED" w:rsidRDefault="639A29ED" w:rsidP="639A29ED">
      <w:pPr>
        <w:pStyle w:val="Section"/>
        <w:numPr>
          <w:ilvl w:val="0"/>
          <w:numId w:val="11"/>
        </w:numPr>
        <w:pBdr>
          <w:bottom w:val="single" w:sz="4" w:space="1" w:color="auto"/>
        </w:pBdr>
        <w:spacing w:before="0"/>
        <w:rPr>
          <w:rFonts w:ascii="Calibri" w:hAnsi="Calibri" w:cs="Calibri"/>
          <w:sz w:val="28"/>
          <w:szCs w:val="28"/>
        </w:rPr>
      </w:pPr>
    </w:p>
    <w:p w14:paraId="666ACECF" w14:textId="18AE6804" w:rsidR="3AE25859" w:rsidRDefault="00E14977" w:rsidP="639A29ED">
      <w:pPr>
        <w:pStyle w:val="Section"/>
        <w:numPr>
          <w:ilvl w:val="0"/>
          <w:numId w:val="11"/>
        </w:numPr>
        <w:pBdr>
          <w:bottom w:val="single" w:sz="4" w:space="1" w:color="auto"/>
        </w:pBdr>
        <w:spacing w:before="0"/>
        <w:rPr>
          <w:rFonts w:ascii="Calibri" w:hAnsi="Calibri" w:cs="Calibri"/>
          <w:sz w:val="28"/>
          <w:szCs w:val="28"/>
        </w:rPr>
      </w:pPr>
      <w:r w:rsidRPr="639A29ED">
        <w:rPr>
          <w:rFonts w:ascii="Calibri" w:hAnsi="Calibri" w:cs="Calibri"/>
          <w:sz w:val="28"/>
          <w:szCs w:val="28"/>
        </w:rPr>
        <w:t>Titre du projet</w:t>
      </w:r>
    </w:p>
    <w:p w14:paraId="54E4F6FB" w14:textId="23788BE1" w:rsidR="3AE25859" w:rsidRDefault="3AE25859" w:rsidP="639A29ED">
      <w:pPr>
        <w:pStyle w:val="Titre2"/>
      </w:pPr>
    </w:p>
    <w:p w14:paraId="2FDB3BE0" w14:textId="196211DE" w:rsidR="3AE25859" w:rsidRDefault="3AE25859" w:rsidP="639A29ED"/>
    <w:p w14:paraId="51A518C6" w14:textId="1E348654" w:rsidR="3AE25859" w:rsidRDefault="3AE25859" w:rsidP="639A29ED"/>
    <w:p w14:paraId="5F670424" w14:textId="0F25F99E" w:rsidR="3AE25859" w:rsidRDefault="3AE25859" w:rsidP="639A29ED"/>
    <w:p w14:paraId="2B13828B" w14:textId="35AB785A" w:rsidR="3AE25859" w:rsidRDefault="3AE25859" w:rsidP="639A29ED">
      <w:pPr>
        <w:pStyle w:val="Section"/>
        <w:numPr>
          <w:ilvl w:val="0"/>
          <w:numId w:val="11"/>
        </w:numPr>
        <w:pBdr>
          <w:bottom w:val="single" w:sz="4" w:space="1" w:color="auto"/>
        </w:pBdr>
        <w:spacing w:before="0"/>
        <w:rPr>
          <w:rFonts w:ascii="Calibri" w:hAnsi="Calibri" w:cs="Calibri"/>
          <w:sz w:val="28"/>
          <w:szCs w:val="28"/>
        </w:rPr>
      </w:pPr>
      <w:r w:rsidRPr="639A29ED">
        <w:rPr>
          <w:rFonts w:ascii="Calibri" w:hAnsi="Calibri" w:cs="Calibri"/>
          <w:sz w:val="28"/>
          <w:szCs w:val="28"/>
        </w:rPr>
        <w:t>Pr</w:t>
      </w:r>
      <w:r w:rsidR="00E14977" w:rsidRPr="639A29ED">
        <w:rPr>
          <w:rFonts w:ascii="Calibri" w:hAnsi="Calibri" w:cs="Calibri"/>
          <w:sz w:val="28"/>
          <w:szCs w:val="28"/>
        </w:rPr>
        <w:t>é</w:t>
      </w:r>
      <w:r w:rsidRPr="639A29ED">
        <w:rPr>
          <w:rFonts w:ascii="Calibri" w:hAnsi="Calibri" w:cs="Calibri"/>
          <w:sz w:val="28"/>
          <w:szCs w:val="28"/>
        </w:rPr>
        <w:t>sentation</w:t>
      </w:r>
      <w:r w:rsidR="00E14977" w:rsidRPr="639A29ED">
        <w:rPr>
          <w:rFonts w:ascii="Calibri" w:hAnsi="Calibri" w:cs="Calibri"/>
          <w:sz w:val="28"/>
          <w:szCs w:val="28"/>
        </w:rPr>
        <w:t xml:space="preserve"> du projet</w:t>
      </w:r>
    </w:p>
    <w:p w14:paraId="3076A58D" w14:textId="4BFB2ABA" w:rsidR="3AE25859" w:rsidRDefault="21136C60" w:rsidP="639A29ED">
      <w:pPr>
        <w:pStyle w:val="Section"/>
        <w:numPr>
          <w:ilvl w:val="0"/>
          <w:numId w:val="0"/>
        </w:numPr>
        <w:spacing w:before="0"/>
        <w:rPr>
          <w:rFonts w:ascii="Calibri" w:hAnsi="Calibri" w:cs="Calibri"/>
          <w:b w:val="0"/>
          <w:i/>
          <w:sz w:val="20"/>
          <w:szCs w:val="20"/>
        </w:rPr>
      </w:pPr>
      <w:r w:rsidRPr="639A29ED">
        <w:rPr>
          <w:rFonts w:ascii="Calibri" w:hAnsi="Calibri" w:cs="Calibri"/>
          <w:b w:val="0"/>
          <w:i/>
          <w:sz w:val="20"/>
          <w:szCs w:val="20"/>
        </w:rPr>
        <w:t>Activités, publics concernés, parties prenantes...</w:t>
      </w:r>
    </w:p>
    <w:p w14:paraId="09A5ECB1" w14:textId="3FE20B61" w:rsidR="639A29ED" w:rsidRDefault="639A29ED" w:rsidP="639A29ED">
      <w:pPr>
        <w:pStyle w:val="Section"/>
        <w:numPr>
          <w:ilvl w:val="0"/>
          <w:numId w:val="0"/>
        </w:numPr>
        <w:spacing w:before="0"/>
        <w:rPr>
          <w:rFonts w:ascii="Calibri" w:hAnsi="Calibri" w:cs="Calibri"/>
          <w:sz w:val="28"/>
          <w:szCs w:val="28"/>
        </w:rPr>
      </w:pPr>
    </w:p>
    <w:p w14:paraId="5FAB1CF8" w14:textId="77777777" w:rsidR="00E14977" w:rsidRPr="00E14977" w:rsidRDefault="00E14977" w:rsidP="639A29ED"/>
    <w:p w14:paraId="41F76BFE" w14:textId="462BD044" w:rsidR="639A29ED" w:rsidRDefault="639A29ED" w:rsidP="639A29ED"/>
    <w:p w14:paraId="3120F0C3" w14:textId="7E5D5345" w:rsidR="639A29ED" w:rsidRDefault="639A29ED" w:rsidP="639A29ED"/>
    <w:p w14:paraId="31571DAA" w14:textId="2C8F8370" w:rsidR="639A29ED" w:rsidRDefault="639A29ED" w:rsidP="639A29ED"/>
    <w:p w14:paraId="47EC6A89" w14:textId="21455482" w:rsidR="639A29ED" w:rsidRDefault="639A29ED" w:rsidP="639A29ED"/>
    <w:p w14:paraId="2734F9B9" w14:textId="256A4B34" w:rsidR="639A29ED" w:rsidRDefault="639A29ED" w:rsidP="639A29ED"/>
    <w:p w14:paraId="23E27B77" w14:textId="03AF55BD" w:rsidR="00D21023" w:rsidRPr="00143822" w:rsidRDefault="00143822" w:rsidP="639A29ED">
      <w:pPr>
        <w:widowControl/>
        <w:pBdr>
          <w:bottom w:val="single" w:sz="4" w:space="1" w:color="auto"/>
        </w:pBdr>
        <w:suppressAutoHyphens w:val="0"/>
        <w:rPr>
          <w:rFonts w:ascii="Calibri" w:hAnsi="Calibri" w:cs="Calibri"/>
          <w:sz w:val="28"/>
          <w:szCs w:val="28"/>
        </w:rPr>
      </w:pPr>
      <w:r w:rsidRPr="639A29ED">
        <w:rPr>
          <w:rFonts w:ascii="Calibri" w:hAnsi="Calibri" w:cs="Calibri"/>
          <w:b/>
          <w:bCs/>
          <w:sz w:val="28"/>
          <w:szCs w:val="28"/>
        </w:rPr>
        <w:t>Montant demandé :</w:t>
      </w:r>
      <w:r w:rsidR="01894EFF" w:rsidRPr="639A29ED">
        <w:rPr>
          <w:rFonts w:ascii="Calibri" w:hAnsi="Calibri" w:cs="Calibri"/>
          <w:sz w:val="28"/>
          <w:szCs w:val="28"/>
        </w:rPr>
        <w:t xml:space="preserve"> </w:t>
      </w:r>
    </w:p>
    <w:p w14:paraId="62A7D12C" w14:textId="77777777" w:rsidR="00D21023" w:rsidRPr="00143822" w:rsidRDefault="00D21023" w:rsidP="639A29ED">
      <w:pPr>
        <w:widowControl/>
        <w:suppressAutoHyphens w:val="0"/>
        <w:rPr>
          <w:rFonts w:ascii="Calibri" w:hAnsi="Calibri" w:cs="Calibri"/>
          <w:i/>
          <w:iCs/>
          <w:sz w:val="20"/>
          <w:szCs w:val="20"/>
        </w:rPr>
      </w:pPr>
    </w:p>
    <w:p w14:paraId="4283418B" w14:textId="2B5E6C2D" w:rsidR="00D21023" w:rsidRPr="00143822" w:rsidRDefault="00D21023" w:rsidP="639A29ED">
      <w:pPr>
        <w:widowControl/>
        <w:suppressAutoHyphens w:val="0"/>
        <w:rPr>
          <w:rFonts w:ascii="Calibri" w:hAnsi="Calibri" w:cs="Calibri"/>
          <w:b/>
          <w:bCs/>
          <w:sz w:val="28"/>
          <w:szCs w:val="28"/>
        </w:rPr>
      </w:pPr>
    </w:p>
    <w:p w14:paraId="4076371B" w14:textId="77777777" w:rsidR="00143822" w:rsidRDefault="00143822" w:rsidP="00A664A4">
      <w:pPr>
        <w:widowControl/>
        <w:suppressAutoHyphens w:val="0"/>
        <w:rPr>
          <w:rFonts w:ascii="Calibri" w:hAnsi="Calibri" w:cs="Calibri"/>
        </w:rPr>
      </w:pPr>
    </w:p>
    <w:p w14:paraId="70EFBFAB" w14:textId="77777777" w:rsidR="001D67C0" w:rsidRPr="00AF28EA" w:rsidRDefault="001D67C0" w:rsidP="00A664A4">
      <w:pPr>
        <w:tabs>
          <w:tab w:val="left" w:pos="3420"/>
        </w:tabs>
        <w:autoSpaceDE w:val="0"/>
        <w:rPr>
          <w:rFonts w:ascii="Calibri" w:hAnsi="Calibri" w:cs="Calibri"/>
        </w:rPr>
      </w:pPr>
    </w:p>
    <w:p w14:paraId="79AF4519" w14:textId="371257BE" w:rsidR="639A29ED" w:rsidRDefault="639A29ED" w:rsidP="639A29ED">
      <w:pPr>
        <w:tabs>
          <w:tab w:val="left" w:pos="3420"/>
        </w:tabs>
        <w:rPr>
          <w:rFonts w:ascii="Calibri" w:hAnsi="Calibri" w:cs="Calibri"/>
        </w:rPr>
      </w:pPr>
    </w:p>
    <w:p w14:paraId="149358BC" w14:textId="5424371E" w:rsidR="639A29ED" w:rsidRDefault="639A29ED" w:rsidP="639A29ED">
      <w:pPr>
        <w:tabs>
          <w:tab w:val="left" w:pos="3420"/>
        </w:tabs>
        <w:rPr>
          <w:rFonts w:ascii="Calibri" w:hAnsi="Calibri" w:cs="Calibri"/>
        </w:rPr>
      </w:pPr>
    </w:p>
    <w:p w14:paraId="18999328" w14:textId="77777777" w:rsidR="001A5AD2" w:rsidRDefault="001A5AD2" w:rsidP="639A29ED">
      <w:pPr>
        <w:tabs>
          <w:tab w:val="left" w:pos="3420"/>
        </w:tabs>
        <w:rPr>
          <w:rFonts w:ascii="Calibri" w:hAnsi="Calibri" w:cs="Calibri"/>
        </w:rPr>
      </w:pPr>
    </w:p>
    <w:p w14:paraId="160EB706" w14:textId="77777777" w:rsidR="001A5AD2" w:rsidRDefault="001A5AD2" w:rsidP="639A29ED">
      <w:pPr>
        <w:tabs>
          <w:tab w:val="left" w:pos="3420"/>
        </w:tabs>
        <w:rPr>
          <w:rFonts w:ascii="Calibri" w:hAnsi="Calibri" w:cs="Calibri"/>
        </w:rPr>
      </w:pPr>
    </w:p>
    <w:p w14:paraId="3898F7EF" w14:textId="77777777" w:rsidR="00AF28EA" w:rsidRPr="00AF28EA" w:rsidRDefault="00AF28EA" w:rsidP="00A664A4">
      <w:pPr>
        <w:tabs>
          <w:tab w:val="left" w:pos="3420"/>
        </w:tabs>
        <w:autoSpaceDE w:val="0"/>
        <w:rPr>
          <w:rFonts w:ascii="Calibri" w:hAnsi="Calibri" w:cs="Calibri"/>
        </w:rPr>
      </w:pPr>
    </w:p>
    <w:p w14:paraId="5F6C6C8E" w14:textId="77777777" w:rsidR="000F048C" w:rsidRPr="004168EE" w:rsidRDefault="000F048C" w:rsidP="00E14977">
      <w:pPr>
        <w:pStyle w:val="Titre2"/>
        <w:numPr>
          <w:ilvl w:val="0"/>
          <w:numId w:val="0"/>
        </w:numPr>
        <w:pBdr>
          <w:bottom w:val="single" w:sz="4" w:space="1" w:color="auto"/>
        </w:pBdr>
        <w:rPr>
          <w:rFonts w:ascii="Calibri" w:hAnsi="Calibri" w:cs="Calibri"/>
          <w:sz w:val="28"/>
          <w:szCs w:val="28"/>
        </w:rPr>
      </w:pPr>
      <w:r w:rsidRPr="004168EE">
        <w:rPr>
          <w:rFonts w:ascii="Calibri" w:hAnsi="Calibri" w:cs="Calibri"/>
          <w:sz w:val="28"/>
          <w:szCs w:val="28"/>
        </w:rPr>
        <w:lastRenderedPageBreak/>
        <w:t>Objectifs</w:t>
      </w:r>
    </w:p>
    <w:p w14:paraId="5D8D7088" w14:textId="77777777" w:rsidR="00E14977" w:rsidRDefault="00E14977" w:rsidP="00A664A4">
      <w:pPr>
        <w:rPr>
          <w:rFonts w:ascii="Calibri" w:hAnsi="Calibri" w:cs="Calibri"/>
          <w:i/>
          <w:sz w:val="20"/>
          <w:szCs w:val="20"/>
        </w:rPr>
      </w:pPr>
    </w:p>
    <w:p w14:paraId="1622EF4B" w14:textId="77777777" w:rsidR="002E16CD" w:rsidRPr="00E14977" w:rsidRDefault="00E14977" w:rsidP="00E14977">
      <w:pPr>
        <w:numPr>
          <w:ilvl w:val="0"/>
          <w:numId w:val="28"/>
        </w:numPr>
        <w:rPr>
          <w:rFonts w:ascii="Calibri" w:hAnsi="Calibri" w:cs="Calibri"/>
          <w:i/>
        </w:rPr>
      </w:pPr>
      <w:r w:rsidRPr="00E14977">
        <w:rPr>
          <w:rFonts w:ascii="Calibri" w:hAnsi="Calibri" w:cs="Calibri"/>
          <w:i/>
        </w:rPr>
        <w:t>Listez</w:t>
      </w:r>
      <w:r w:rsidR="000F048C" w:rsidRPr="00E14977">
        <w:rPr>
          <w:rFonts w:ascii="Calibri" w:hAnsi="Calibri" w:cs="Calibri"/>
          <w:i/>
        </w:rPr>
        <w:t xml:space="preserve"> </w:t>
      </w:r>
      <w:r w:rsidR="00A3042F">
        <w:rPr>
          <w:rFonts w:ascii="Calibri" w:hAnsi="Calibri" w:cs="Calibri"/>
          <w:i/>
        </w:rPr>
        <w:t>de manière synthétique</w:t>
      </w:r>
      <w:r w:rsidR="000F048C" w:rsidRPr="00E14977">
        <w:rPr>
          <w:rFonts w:ascii="Calibri" w:hAnsi="Calibri" w:cs="Calibri"/>
          <w:i/>
        </w:rPr>
        <w:t xml:space="preserve"> le</w:t>
      </w:r>
      <w:r w:rsidR="004F1404" w:rsidRPr="00E14977">
        <w:rPr>
          <w:rFonts w:ascii="Calibri" w:hAnsi="Calibri" w:cs="Calibri"/>
          <w:i/>
        </w:rPr>
        <w:t xml:space="preserve"> ou le</w:t>
      </w:r>
      <w:r w:rsidR="000F048C" w:rsidRPr="00E14977">
        <w:rPr>
          <w:rFonts w:ascii="Calibri" w:hAnsi="Calibri" w:cs="Calibri"/>
          <w:i/>
        </w:rPr>
        <w:t>s objectifs du projet</w:t>
      </w:r>
      <w:r w:rsidR="00A3042F">
        <w:rPr>
          <w:rFonts w:ascii="Calibri" w:hAnsi="Calibri" w:cs="Calibri"/>
          <w:i/>
        </w:rPr>
        <w:t> :</w:t>
      </w:r>
    </w:p>
    <w:p w14:paraId="5542DA93" w14:textId="77777777" w:rsidR="001D67C0" w:rsidRPr="00301282" w:rsidRDefault="001D67C0" w:rsidP="00E15727">
      <w:pPr>
        <w:pStyle w:val="font0"/>
        <w:numPr>
          <w:ilvl w:val="0"/>
          <w:numId w:val="18"/>
        </w:numPr>
        <w:spacing w:before="0" w:after="0"/>
        <w:rPr>
          <w:rFonts w:ascii="Calibri" w:hAnsi="Calibri" w:cs="Calibri"/>
          <w:sz w:val="22"/>
        </w:rPr>
      </w:pPr>
    </w:p>
    <w:p w14:paraId="00C81A70" w14:textId="77777777" w:rsidR="00AF28EA" w:rsidRPr="00301282" w:rsidRDefault="00AF28EA" w:rsidP="00E15727">
      <w:pPr>
        <w:pStyle w:val="font0"/>
        <w:numPr>
          <w:ilvl w:val="0"/>
          <w:numId w:val="18"/>
        </w:numPr>
        <w:spacing w:before="0" w:after="0"/>
        <w:rPr>
          <w:rFonts w:ascii="Calibri" w:hAnsi="Calibri" w:cs="Calibri"/>
          <w:sz w:val="22"/>
        </w:rPr>
      </w:pPr>
    </w:p>
    <w:p w14:paraId="17AAF6C8" w14:textId="77777777" w:rsidR="00AF28EA" w:rsidRDefault="00E14977" w:rsidP="00E14977">
      <w:pPr>
        <w:pStyle w:val="font0"/>
        <w:spacing w:before="0"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3.</w:t>
      </w:r>
    </w:p>
    <w:p w14:paraId="14CA2410" w14:textId="77777777" w:rsidR="00E14977" w:rsidRPr="00301282" w:rsidRDefault="00E14977" w:rsidP="00E14977">
      <w:pPr>
        <w:pStyle w:val="font0"/>
        <w:spacing w:before="0"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4.</w:t>
      </w:r>
    </w:p>
    <w:p w14:paraId="29D62AC8" w14:textId="77777777" w:rsidR="00AF28EA" w:rsidRDefault="00AF28EA" w:rsidP="00E14977">
      <w:pPr>
        <w:pStyle w:val="font0"/>
        <w:spacing w:before="0" w:after="0"/>
        <w:rPr>
          <w:rFonts w:ascii="Calibri" w:hAnsi="Calibri" w:cs="Calibri"/>
          <w:sz w:val="22"/>
        </w:rPr>
      </w:pPr>
    </w:p>
    <w:p w14:paraId="1833F5E4" w14:textId="77777777" w:rsidR="00E14977" w:rsidRDefault="00E14977" w:rsidP="639A29ED">
      <w:pPr>
        <w:pStyle w:val="font0"/>
        <w:spacing w:before="0" w:after="0"/>
        <w:rPr>
          <w:rFonts w:ascii="Calibri" w:hAnsi="Calibri" w:cs="Calibri"/>
          <w:sz w:val="22"/>
        </w:rPr>
      </w:pPr>
    </w:p>
    <w:p w14:paraId="2584BA5D" w14:textId="0E2D192C" w:rsidR="639A29ED" w:rsidRDefault="639A29ED" w:rsidP="639A29ED">
      <w:pPr>
        <w:pStyle w:val="font0"/>
        <w:spacing w:before="0" w:after="0"/>
        <w:rPr>
          <w:rFonts w:ascii="Calibri" w:hAnsi="Calibri" w:cs="Calibri"/>
          <w:sz w:val="22"/>
        </w:rPr>
      </w:pPr>
    </w:p>
    <w:p w14:paraId="0953015E" w14:textId="3B6CD15A" w:rsidR="639A29ED" w:rsidRDefault="639A29ED" w:rsidP="639A29ED">
      <w:pPr>
        <w:pStyle w:val="font0"/>
        <w:spacing w:before="0" w:after="0"/>
        <w:rPr>
          <w:rFonts w:ascii="Calibri" w:hAnsi="Calibri" w:cs="Calibri"/>
          <w:sz w:val="22"/>
        </w:rPr>
      </w:pPr>
    </w:p>
    <w:p w14:paraId="1E9F7433" w14:textId="032022E9" w:rsidR="639A29ED" w:rsidRDefault="639A29ED" w:rsidP="639A29ED">
      <w:pPr>
        <w:pStyle w:val="font0"/>
        <w:spacing w:before="0" w:after="0"/>
        <w:rPr>
          <w:rFonts w:ascii="Calibri" w:hAnsi="Calibri" w:cs="Calibri"/>
          <w:sz w:val="22"/>
        </w:rPr>
      </w:pPr>
    </w:p>
    <w:p w14:paraId="66761027" w14:textId="225DAA0D" w:rsidR="639A29ED" w:rsidRDefault="639A29ED" w:rsidP="639A29ED">
      <w:pPr>
        <w:pStyle w:val="font0"/>
        <w:spacing w:before="0" w:after="0"/>
        <w:rPr>
          <w:rFonts w:ascii="Calibri" w:hAnsi="Calibri" w:cs="Calibri"/>
          <w:sz w:val="22"/>
        </w:rPr>
      </w:pPr>
    </w:p>
    <w:p w14:paraId="1C6CE2A4" w14:textId="77777777" w:rsidR="000F048C" w:rsidRPr="004168EE" w:rsidRDefault="000F048C" w:rsidP="00E14977">
      <w:pPr>
        <w:pStyle w:val="Titre2"/>
        <w:numPr>
          <w:ilvl w:val="0"/>
          <w:numId w:val="0"/>
        </w:numPr>
        <w:pBdr>
          <w:bottom w:val="single" w:sz="4" w:space="1" w:color="auto"/>
        </w:pBdr>
        <w:rPr>
          <w:rFonts w:ascii="Calibri" w:hAnsi="Calibri" w:cs="Calibri"/>
          <w:sz w:val="28"/>
          <w:szCs w:val="28"/>
        </w:rPr>
      </w:pPr>
      <w:r w:rsidRPr="004168EE">
        <w:rPr>
          <w:rFonts w:ascii="Calibri" w:hAnsi="Calibri" w:cs="Calibri"/>
          <w:sz w:val="28"/>
          <w:szCs w:val="28"/>
        </w:rPr>
        <w:t xml:space="preserve">Actions mises en œuvre </w:t>
      </w:r>
    </w:p>
    <w:p w14:paraId="183F6F41" w14:textId="77777777" w:rsidR="00E14977" w:rsidRDefault="00E14977" w:rsidP="00A664A4">
      <w:pPr>
        <w:rPr>
          <w:rFonts w:ascii="Calibri" w:hAnsi="Calibri" w:cs="Calibri"/>
          <w:i/>
          <w:sz w:val="20"/>
          <w:szCs w:val="20"/>
        </w:rPr>
      </w:pPr>
    </w:p>
    <w:p w14:paraId="549BDF40" w14:textId="77777777" w:rsidR="000F048C" w:rsidRPr="00E14977" w:rsidRDefault="00E14977" w:rsidP="00E14977">
      <w:pPr>
        <w:numPr>
          <w:ilvl w:val="0"/>
          <w:numId w:val="28"/>
        </w:numPr>
        <w:rPr>
          <w:rFonts w:ascii="Calibri" w:hAnsi="Calibri" w:cs="Calibri"/>
          <w:i/>
        </w:rPr>
      </w:pPr>
      <w:r w:rsidRPr="00E14977">
        <w:rPr>
          <w:rFonts w:ascii="Calibri" w:hAnsi="Calibri" w:cs="Calibri"/>
          <w:i/>
        </w:rPr>
        <w:t>Détaillez les actions prévues pour répondre aux objectifs énoncés</w:t>
      </w:r>
    </w:p>
    <w:p w14:paraId="7AD07925" w14:textId="77777777" w:rsidR="00CA1355" w:rsidRPr="00301282" w:rsidRDefault="00CA1355" w:rsidP="00301282">
      <w:pPr>
        <w:autoSpaceDE w:val="0"/>
        <w:rPr>
          <w:rFonts w:ascii="Calibri" w:hAnsi="Calibri" w:cs="Calibri"/>
        </w:rPr>
      </w:pPr>
    </w:p>
    <w:p w14:paraId="2AC46F56" w14:textId="77777777" w:rsidR="00AF28EA" w:rsidRDefault="00AF28EA" w:rsidP="00A664A4">
      <w:pPr>
        <w:autoSpaceDE w:val="0"/>
        <w:rPr>
          <w:rFonts w:ascii="Calibri" w:hAnsi="Calibri" w:cs="Calibri"/>
        </w:rPr>
      </w:pPr>
    </w:p>
    <w:p w14:paraId="1D01F636" w14:textId="77777777" w:rsidR="002A6644" w:rsidRDefault="002A6644" w:rsidP="006E54A9">
      <w:pPr>
        <w:pStyle w:val="Titre2"/>
        <w:numPr>
          <w:ilvl w:val="0"/>
          <w:numId w:val="0"/>
        </w:numPr>
        <w:rPr>
          <w:rFonts w:ascii="Calibri" w:hAnsi="Calibri" w:cs="Calibri"/>
          <w:szCs w:val="32"/>
        </w:rPr>
      </w:pPr>
    </w:p>
    <w:p w14:paraId="6F4F4783" w14:textId="77777777" w:rsidR="002A6644" w:rsidRDefault="002A6644" w:rsidP="006E54A9">
      <w:pPr>
        <w:pStyle w:val="Titre2"/>
        <w:numPr>
          <w:ilvl w:val="0"/>
          <w:numId w:val="0"/>
        </w:numPr>
        <w:rPr>
          <w:rFonts w:ascii="Calibri" w:hAnsi="Calibri" w:cs="Calibri"/>
          <w:szCs w:val="32"/>
        </w:rPr>
      </w:pPr>
    </w:p>
    <w:p w14:paraId="4F775AE2" w14:textId="77777777" w:rsidR="002A6644" w:rsidRDefault="002A6644" w:rsidP="006E54A9">
      <w:pPr>
        <w:pStyle w:val="Titre2"/>
        <w:numPr>
          <w:ilvl w:val="0"/>
          <w:numId w:val="0"/>
        </w:numPr>
        <w:rPr>
          <w:rFonts w:ascii="Calibri" w:hAnsi="Calibri" w:cs="Calibri"/>
          <w:szCs w:val="32"/>
        </w:rPr>
      </w:pPr>
    </w:p>
    <w:p w14:paraId="30E67854" w14:textId="77777777" w:rsidR="00BE5C84" w:rsidRPr="004168EE" w:rsidRDefault="00BE5C84" w:rsidP="006E54A9">
      <w:pPr>
        <w:pStyle w:val="Titre2"/>
        <w:numPr>
          <w:ilvl w:val="0"/>
          <w:numId w:val="0"/>
        </w:numPr>
        <w:pBdr>
          <w:bottom w:val="single" w:sz="4" w:space="1" w:color="auto"/>
        </w:pBdr>
        <w:rPr>
          <w:rFonts w:ascii="Calibri" w:hAnsi="Calibri" w:cs="Calibri"/>
          <w:sz w:val="28"/>
          <w:szCs w:val="28"/>
        </w:rPr>
      </w:pPr>
      <w:r w:rsidRPr="004168EE">
        <w:rPr>
          <w:rFonts w:ascii="Calibri" w:hAnsi="Calibri" w:cs="Calibri"/>
          <w:sz w:val="28"/>
          <w:szCs w:val="28"/>
        </w:rPr>
        <w:t>Calendrier du projet</w:t>
      </w:r>
    </w:p>
    <w:p w14:paraId="14A2FB65" w14:textId="77777777" w:rsidR="004F245D" w:rsidRDefault="004F245D" w:rsidP="00BE5C84">
      <w:pPr>
        <w:rPr>
          <w:rFonts w:ascii="Calibri" w:hAnsi="Calibri" w:cs="Calibri"/>
          <w:i/>
          <w:sz w:val="20"/>
          <w:szCs w:val="20"/>
        </w:rPr>
      </w:pPr>
    </w:p>
    <w:p w14:paraId="4B93131A" w14:textId="77777777" w:rsidR="00BE5C84" w:rsidRPr="004F245D" w:rsidRDefault="00BE5C84" w:rsidP="004F245D">
      <w:pPr>
        <w:numPr>
          <w:ilvl w:val="0"/>
          <w:numId w:val="28"/>
        </w:numPr>
        <w:rPr>
          <w:rFonts w:ascii="Calibri" w:hAnsi="Calibri" w:cs="Calibri"/>
          <w:i/>
        </w:rPr>
      </w:pPr>
      <w:r w:rsidRPr="004F245D">
        <w:rPr>
          <w:rFonts w:ascii="Calibri" w:hAnsi="Calibri" w:cs="Calibri"/>
          <w:i/>
        </w:rPr>
        <w:t>Insérer une copie du calendrier prévisionnel ou utiliser le tableau ci-dessous</w:t>
      </w:r>
      <w:r w:rsidR="004F245D" w:rsidRPr="004F245D">
        <w:rPr>
          <w:rFonts w:ascii="Calibri" w:hAnsi="Calibri" w:cs="Calibri"/>
          <w:i/>
        </w:rPr>
        <w:t> :</w:t>
      </w:r>
      <w:r w:rsidRPr="004F245D">
        <w:rPr>
          <w:rFonts w:ascii="Calibri" w:hAnsi="Calibri" w:cs="Calibri"/>
          <w:i/>
        </w:rPr>
        <w:t xml:space="preserve"> </w:t>
      </w:r>
    </w:p>
    <w:p w14:paraId="6450BC3D" w14:textId="77777777" w:rsidR="00BE5C84" w:rsidRPr="00D50A23" w:rsidRDefault="00BE5C84" w:rsidP="00BE5C84">
      <w:pPr>
        <w:pStyle w:val="Retraitcorpsdetexte21"/>
        <w:ind w:left="0"/>
        <w:rPr>
          <w:rFonts w:ascii="Calibri" w:hAnsi="Calibri" w:cs="Calibri"/>
          <w:i w:val="0"/>
          <w:sz w:val="12"/>
          <w:szCs w:val="12"/>
        </w:rPr>
      </w:pP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ayout w:type="fixed"/>
        <w:tblLook w:val="0000" w:firstRow="0" w:lastRow="0" w:firstColumn="0" w:lastColumn="0" w:noHBand="0" w:noVBand="0"/>
      </w:tblPr>
      <w:tblGrid>
        <w:gridCol w:w="2080"/>
        <w:gridCol w:w="1559"/>
        <w:gridCol w:w="6614"/>
      </w:tblGrid>
      <w:tr w:rsidR="00BE5C84" w:rsidRPr="0005123B" w14:paraId="6D7B82A1" w14:textId="77777777" w:rsidTr="006A4D84">
        <w:trPr>
          <w:jc w:val="center"/>
        </w:trPr>
        <w:tc>
          <w:tcPr>
            <w:tcW w:w="2080" w:type="dxa"/>
            <w:shd w:val="clear" w:color="auto" w:fill="D9D9D9"/>
            <w:vAlign w:val="center"/>
          </w:tcPr>
          <w:p w14:paraId="08524A4D" w14:textId="77777777" w:rsidR="00BE5C84" w:rsidRDefault="00BE5C84" w:rsidP="006A4D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05123B">
              <w:rPr>
                <w:rFonts w:ascii="Calibri" w:hAnsi="Calibri" w:cs="Calibri"/>
                <w:b/>
              </w:rPr>
              <w:t>Date de démarrage</w:t>
            </w:r>
          </w:p>
          <w:p w14:paraId="57F93327" w14:textId="77777777" w:rsidR="00BE5C84" w:rsidRPr="00BE5C84" w:rsidRDefault="00BE5C84" w:rsidP="006A4D84">
            <w:pPr>
              <w:snapToGrid w:val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BE5C84">
              <w:rPr>
                <w:rFonts w:ascii="Calibri" w:hAnsi="Calibri" w:cs="Calibri"/>
                <w:bCs/>
                <w:i/>
                <w:iCs/>
              </w:rPr>
              <w:t>(Mois année)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E2C4E71" w14:textId="77777777" w:rsidR="00BE5C84" w:rsidRDefault="00BE5C84" w:rsidP="006A4D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05123B">
              <w:rPr>
                <w:rFonts w:ascii="Calibri" w:hAnsi="Calibri" w:cs="Calibri"/>
                <w:b/>
              </w:rPr>
              <w:t>Durée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54C9EE69" w14:textId="77777777" w:rsidR="00BE5C84" w:rsidRPr="00BE5C84" w:rsidRDefault="00BE5C84" w:rsidP="006A4D84">
            <w:pPr>
              <w:snapToGrid w:val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BE5C84">
              <w:rPr>
                <w:rFonts w:ascii="Calibri" w:hAnsi="Calibri" w:cs="Calibri"/>
                <w:bCs/>
                <w:i/>
                <w:iCs/>
              </w:rPr>
              <w:t>(</w:t>
            </w:r>
            <w:proofErr w:type="gramStart"/>
            <w:r w:rsidRPr="00BE5C84">
              <w:rPr>
                <w:rFonts w:ascii="Calibri" w:hAnsi="Calibri" w:cs="Calibri"/>
                <w:bCs/>
                <w:i/>
                <w:iCs/>
              </w:rPr>
              <w:t>en</w:t>
            </w:r>
            <w:proofErr w:type="gramEnd"/>
            <w:r w:rsidRPr="00BE5C84">
              <w:rPr>
                <w:rFonts w:ascii="Calibri" w:hAnsi="Calibri" w:cs="Calibri"/>
                <w:bCs/>
                <w:i/>
                <w:iCs/>
              </w:rPr>
              <w:t xml:space="preserve"> mois)</w:t>
            </w:r>
          </w:p>
        </w:tc>
        <w:tc>
          <w:tcPr>
            <w:tcW w:w="6614" w:type="dxa"/>
            <w:shd w:val="clear" w:color="auto" w:fill="D9D9D9"/>
            <w:vAlign w:val="center"/>
          </w:tcPr>
          <w:p w14:paraId="61CC162C" w14:textId="77777777" w:rsidR="00BE5C84" w:rsidRPr="0005123B" w:rsidRDefault="00BE5C84" w:rsidP="006A4D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05123B">
              <w:rPr>
                <w:rFonts w:ascii="Calibri" w:hAnsi="Calibri" w:cs="Calibri"/>
                <w:b/>
              </w:rPr>
              <w:t>Actions</w:t>
            </w:r>
          </w:p>
        </w:tc>
      </w:tr>
      <w:tr w:rsidR="00BE5C84" w:rsidRPr="0005123B" w14:paraId="45F21278" w14:textId="77777777" w:rsidTr="006A4D84">
        <w:trPr>
          <w:jc w:val="center"/>
        </w:trPr>
        <w:tc>
          <w:tcPr>
            <w:tcW w:w="2080" w:type="dxa"/>
            <w:vAlign w:val="center"/>
          </w:tcPr>
          <w:p w14:paraId="364F42DD" w14:textId="77777777" w:rsidR="00BE5C84" w:rsidRPr="0005123B" w:rsidRDefault="00BE5C84" w:rsidP="006A4D84">
            <w:pPr>
              <w:autoSpaceDE w:val="0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19C4F32D" w14:textId="77777777" w:rsidR="00BE5C84" w:rsidRPr="0005123B" w:rsidRDefault="00BE5C84" w:rsidP="006A4D84">
            <w:pPr>
              <w:autoSpaceDE w:val="0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614" w:type="dxa"/>
            <w:vAlign w:val="center"/>
          </w:tcPr>
          <w:p w14:paraId="33B1C57D" w14:textId="77777777" w:rsidR="00BE5C84" w:rsidRPr="0005123B" w:rsidRDefault="00BE5C84" w:rsidP="006A4D84">
            <w:pPr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BE5C84" w:rsidRPr="0005123B" w14:paraId="3A8E0F67" w14:textId="77777777" w:rsidTr="006A4D84">
        <w:trPr>
          <w:jc w:val="center"/>
        </w:trPr>
        <w:tc>
          <w:tcPr>
            <w:tcW w:w="2080" w:type="dxa"/>
            <w:vAlign w:val="center"/>
          </w:tcPr>
          <w:p w14:paraId="72BB5910" w14:textId="77777777" w:rsidR="00BE5C84" w:rsidRPr="0005123B" w:rsidRDefault="00BE5C84" w:rsidP="006A4D84">
            <w:pPr>
              <w:autoSpaceDE w:val="0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1854A1FE" w14:textId="77777777" w:rsidR="00BE5C84" w:rsidRPr="0005123B" w:rsidRDefault="00BE5C84" w:rsidP="006A4D84">
            <w:pPr>
              <w:autoSpaceDE w:val="0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614" w:type="dxa"/>
            <w:vAlign w:val="center"/>
          </w:tcPr>
          <w:p w14:paraId="01D74566" w14:textId="77777777" w:rsidR="00BE5C84" w:rsidRPr="0005123B" w:rsidRDefault="00BE5C84" w:rsidP="006A4D84">
            <w:pPr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BE5C84" w:rsidRPr="0005123B" w14:paraId="2EE7F742" w14:textId="77777777" w:rsidTr="006A4D84">
        <w:trPr>
          <w:jc w:val="center"/>
        </w:trPr>
        <w:tc>
          <w:tcPr>
            <w:tcW w:w="2080" w:type="dxa"/>
            <w:vAlign w:val="center"/>
          </w:tcPr>
          <w:p w14:paraId="76F1C8D8" w14:textId="77777777" w:rsidR="00BE5C84" w:rsidRPr="0005123B" w:rsidRDefault="00BE5C84" w:rsidP="006A4D84">
            <w:pPr>
              <w:autoSpaceDE w:val="0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4B302ED" w14:textId="77777777" w:rsidR="00BE5C84" w:rsidRPr="0005123B" w:rsidRDefault="00BE5C84" w:rsidP="006A4D84">
            <w:pPr>
              <w:autoSpaceDE w:val="0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614" w:type="dxa"/>
            <w:vAlign w:val="center"/>
          </w:tcPr>
          <w:p w14:paraId="52840CB2" w14:textId="77777777" w:rsidR="00BE5C84" w:rsidRPr="0005123B" w:rsidRDefault="00BE5C84" w:rsidP="006A4D84">
            <w:pPr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BE5C84" w:rsidRPr="0005123B" w14:paraId="0C6F2A3B" w14:textId="77777777" w:rsidTr="006A4D84">
        <w:trPr>
          <w:jc w:val="center"/>
        </w:trPr>
        <w:tc>
          <w:tcPr>
            <w:tcW w:w="2080" w:type="dxa"/>
            <w:vAlign w:val="center"/>
          </w:tcPr>
          <w:p w14:paraId="14057CB7" w14:textId="77777777" w:rsidR="00BE5C84" w:rsidRPr="0005123B" w:rsidRDefault="00BE5C84" w:rsidP="006A4D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vAlign w:val="center"/>
          </w:tcPr>
          <w:p w14:paraId="318E34E0" w14:textId="77777777" w:rsidR="00BE5C84" w:rsidRPr="0005123B" w:rsidRDefault="00BE5C84" w:rsidP="006A4D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614" w:type="dxa"/>
            <w:vAlign w:val="center"/>
          </w:tcPr>
          <w:p w14:paraId="378F3849" w14:textId="77777777" w:rsidR="00BE5C84" w:rsidRPr="0005123B" w:rsidRDefault="00BE5C84" w:rsidP="006A4D84">
            <w:pPr>
              <w:snapToGrid w:val="0"/>
              <w:rPr>
                <w:rFonts w:ascii="Calibri" w:hAnsi="Calibri" w:cs="Calibri"/>
                <w:b/>
              </w:rPr>
            </w:pPr>
          </w:p>
        </w:tc>
      </w:tr>
    </w:tbl>
    <w:p w14:paraId="1FB3C784" w14:textId="77777777" w:rsidR="00BE5C84" w:rsidRDefault="00BE5C84" w:rsidP="00BE5C84">
      <w:pPr>
        <w:pStyle w:val="Titre2"/>
        <w:rPr>
          <w:rFonts w:ascii="Calibri" w:hAnsi="Calibri" w:cs="Calibri"/>
          <w:sz w:val="28"/>
          <w:szCs w:val="28"/>
        </w:rPr>
      </w:pPr>
    </w:p>
    <w:p w14:paraId="4EF9E1A1" w14:textId="77777777" w:rsidR="004F245D" w:rsidRDefault="004F245D" w:rsidP="004F245D"/>
    <w:p w14:paraId="0260EE77" w14:textId="77777777" w:rsidR="00E12892" w:rsidRPr="004F245D" w:rsidRDefault="00E12892" w:rsidP="004F245D"/>
    <w:p w14:paraId="08B759C2" w14:textId="0B330993" w:rsidR="639A29ED" w:rsidRDefault="639A29ED"/>
    <w:p w14:paraId="5FA8890D" w14:textId="3C79B2A8" w:rsidR="639A29ED" w:rsidRDefault="639A29ED"/>
    <w:p w14:paraId="32BE82DB" w14:textId="2557B5CE" w:rsidR="639A29ED" w:rsidRDefault="639A29ED"/>
    <w:p w14:paraId="55A7A915" w14:textId="55BE0CD2" w:rsidR="639A29ED" w:rsidRDefault="639A29ED"/>
    <w:p w14:paraId="0E9DB60D" w14:textId="56FBD0DC" w:rsidR="639A29ED" w:rsidRDefault="639A29ED"/>
    <w:p w14:paraId="3B94EC6E" w14:textId="71A7B958" w:rsidR="639A29ED" w:rsidRDefault="639A29ED"/>
    <w:p w14:paraId="27DBF4E7" w14:textId="21AA601E" w:rsidR="639A29ED" w:rsidRDefault="639A29ED"/>
    <w:p w14:paraId="221E0911" w14:textId="6B8A1685" w:rsidR="639A29ED" w:rsidRDefault="639A29ED"/>
    <w:p w14:paraId="23098EF0" w14:textId="64B57CF8" w:rsidR="639A29ED" w:rsidRDefault="639A29ED"/>
    <w:p w14:paraId="0A72115B" w14:textId="3DFD816A" w:rsidR="639A29ED" w:rsidRDefault="639A29ED"/>
    <w:p w14:paraId="68044B11" w14:textId="1C562F6D" w:rsidR="639A29ED" w:rsidRDefault="639A29ED"/>
    <w:p w14:paraId="118804E2" w14:textId="025A2CF2" w:rsidR="639A29ED" w:rsidRDefault="639A29ED"/>
    <w:p w14:paraId="5DDB8012" w14:textId="1E76C5D0" w:rsidR="639A29ED" w:rsidRDefault="639A29ED"/>
    <w:p w14:paraId="14EB4D48" w14:textId="4C9EDD6B" w:rsidR="639A29ED" w:rsidRDefault="639A29ED"/>
    <w:p w14:paraId="456A65C0" w14:textId="560A9EE3" w:rsidR="639A29ED" w:rsidRDefault="639A29ED"/>
    <w:p w14:paraId="77458420" w14:textId="32EC8C54" w:rsidR="639A29ED" w:rsidRDefault="639A29ED"/>
    <w:p w14:paraId="597E4073" w14:textId="77777777" w:rsidR="001A5AD2" w:rsidRDefault="001A5AD2"/>
    <w:p w14:paraId="254B632D" w14:textId="77777777" w:rsidR="001A5AD2" w:rsidRDefault="001A5AD2"/>
    <w:p w14:paraId="4887F53C" w14:textId="2D14704A" w:rsidR="639A29ED" w:rsidRDefault="639A29ED"/>
    <w:p w14:paraId="599AFDBF" w14:textId="77777777" w:rsidR="001A5AD2" w:rsidRDefault="001A5AD2" w:rsidP="00BE5C84">
      <w:pPr>
        <w:pStyle w:val="Section"/>
        <w:numPr>
          <w:ilvl w:val="0"/>
          <w:numId w:val="0"/>
        </w:numPr>
        <w:spacing w:before="0"/>
        <w:rPr>
          <w:rFonts w:ascii="Calibri" w:hAnsi="Calibri" w:cs="Calibri"/>
          <w:sz w:val="32"/>
          <w:szCs w:val="32"/>
        </w:rPr>
      </w:pPr>
    </w:p>
    <w:p w14:paraId="27DD3CD3" w14:textId="77777777" w:rsidR="00E050F5" w:rsidRDefault="00E050F5" w:rsidP="00BE5C84">
      <w:pPr>
        <w:pStyle w:val="Section"/>
        <w:numPr>
          <w:ilvl w:val="0"/>
          <w:numId w:val="0"/>
        </w:numPr>
        <w:spacing w:before="0"/>
        <w:rPr>
          <w:rFonts w:ascii="Calibri" w:hAnsi="Calibri" w:cs="Calibri"/>
          <w:sz w:val="32"/>
          <w:szCs w:val="32"/>
        </w:rPr>
      </w:pPr>
    </w:p>
    <w:p w14:paraId="4F5AB58D" w14:textId="302EC432" w:rsidR="00733B04" w:rsidRPr="00467F0E" w:rsidRDefault="00467F0E" w:rsidP="00467F0E">
      <w:pPr>
        <w:pStyle w:val="Titre"/>
      </w:pPr>
      <w:r>
        <w:t>IV</w:t>
      </w:r>
      <w:r w:rsidR="1E999C16">
        <w:t xml:space="preserve"> – LE </w:t>
      </w:r>
      <w:r>
        <w:t>BUDGET</w:t>
      </w:r>
    </w:p>
    <w:p w14:paraId="65F3C55A" w14:textId="77777777" w:rsidR="00B21388" w:rsidRDefault="00B21388" w:rsidP="00B21388">
      <w:pPr>
        <w:pStyle w:val="Section"/>
        <w:numPr>
          <w:ilvl w:val="0"/>
          <w:numId w:val="0"/>
        </w:numPr>
        <w:spacing w:before="0"/>
        <w:rPr>
          <w:rFonts w:ascii="Calibri" w:hAnsi="Calibri" w:cs="Calibri"/>
          <w:sz w:val="32"/>
          <w:szCs w:val="32"/>
        </w:rPr>
      </w:pPr>
    </w:p>
    <w:p w14:paraId="53E6F372" w14:textId="33C52485" w:rsidR="00B21388" w:rsidRPr="002A6644" w:rsidRDefault="2C0CC076" w:rsidP="006D01D3">
      <w:pPr>
        <w:numPr>
          <w:ilvl w:val="0"/>
          <w:numId w:val="28"/>
        </w:numPr>
        <w:rPr>
          <w:rFonts w:ascii="Calibri" w:hAnsi="Calibri" w:cs="Calibri"/>
          <w:i/>
          <w:iCs/>
        </w:rPr>
      </w:pPr>
      <w:r w:rsidRPr="006D01D3">
        <w:rPr>
          <w:rFonts w:ascii="Calibri" w:hAnsi="Calibri" w:cs="Calibri"/>
          <w:i/>
          <w:iCs/>
        </w:rPr>
        <w:t>Complét</w:t>
      </w:r>
      <w:r w:rsidR="00B21388" w:rsidRPr="006D01D3">
        <w:rPr>
          <w:rFonts w:ascii="Calibri" w:hAnsi="Calibri" w:cs="Calibri"/>
          <w:i/>
          <w:iCs/>
        </w:rPr>
        <w:t>ez le</w:t>
      </w:r>
      <w:r w:rsidR="3B0F6E37" w:rsidRPr="006D01D3">
        <w:rPr>
          <w:rFonts w:ascii="Calibri" w:hAnsi="Calibri" w:cs="Calibri"/>
          <w:i/>
          <w:iCs/>
        </w:rPr>
        <w:t xml:space="preserve"> tableau ci-dessous pour présenter le</w:t>
      </w:r>
      <w:r w:rsidR="00B21388" w:rsidRPr="006D01D3">
        <w:rPr>
          <w:rFonts w:ascii="Calibri" w:hAnsi="Calibri" w:cs="Calibri"/>
          <w:i/>
          <w:iCs/>
        </w:rPr>
        <w:t xml:space="preserve"> budget prévisionnel</w:t>
      </w:r>
      <w:r w:rsidR="002A6644" w:rsidRPr="006D01D3">
        <w:rPr>
          <w:rFonts w:ascii="Calibri" w:hAnsi="Calibri" w:cs="Calibri"/>
          <w:i/>
          <w:iCs/>
        </w:rPr>
        <w:t xml:space="preserve"> du projet, détaillé par poste de dépenses. </w:t>
      </w:r>
      <w:r w:rsidR="00B21388" w:rsidRPr="006D01D3">
        <w:rPr>
          <w:rFonts w:ascii="Calibri" w:hAnsi="Calibri" w:cs="Calibri"/>
          <w:i/>
          <w:iCs/>
        </w:rPr>
        <w:t>Précisez les autres subventions déjà acquises ou demandées ainsi que le nom des bailleurs concernés</w:t>
      </w:r>
      <w:r w:rsidR="002A6644" w:rsidRPr="006D01D3">
        <w:rPr>
          <w:rFonts w:ascii="Calibri" w:hAnsi="Calibri" w:cs="Calibri"/>
          <w:i/>
          <w:iCs/>
        </w:rPr>
        <w:t>.</w:t>
      </w:r>
    </w:p>
    <w:p w14:paraId="2E859126" w14:textId="76F85850" w:rsidR="68D55EA1" w:rsidRDefault="68D55EA1" w:rsidP="006D01D3">
      <w:pPr>
        <w:ind w:left="720"/>
        <w:rPr>
          <w:rFonts w:ascii="Calibri" w:hAnsi="Calibri" w:cs="Calibri"/>
          <w:i/>
          <w:iCs/>
        </w:rPr>
      </w:pPr>
      <w:r w:rsidRPr="006D01D3">
        <w:rPr>
          <w:rFonts w:ascii="Calibri" w:hAnsi="Calibri" w:cs="Calibri"/>
          <w:i/>
          <w:iCs/>
        </w:rPr>
        <w:t>Vous pouvez égaleme</w:t>
      </w:r>
      <w:r w:rsidR="0DCBB655" w:rsidRPr="006D01D3">
        <w:rPr>
          <w:rFonts w:ascii="Calibri" w:hAnsi="Calibri" w:cs="Calibri"/>
          <w:i/>
          <w:iCs/>
        </w:rPr>
        <w:t xml:space="preserve">nt </w:t>
      </w:r>
      <w:r w:rsidR="5806EEC8" w:rsidRPr="006D01D3">
        <w:rPr>
          <w:rFonts w:ascii="Calibri" w:hAnsi="Calibri" w:cs="Calibri"/>
          <w:i/>
          <w:iCs/>
        </w:rPr>
        <w:t>joindre</w:t>
      </w:r>
      <w:r w:rsidR="0DCBB655" w:rsidRPr="006D01D3">
        <w:rPr>
          <w:rFonts w:ascii="Calibri" w:hAnsi="Calibri" w:cs="Calibri"/>
          <w:i/>
          <w:iCs/>
        </w:rPr>
        <w:t xml:space="preserve"> </w:t>
      </w:r>
      <w:r w:rsidR="64F677C2" w:rsidRPr="006D01D3">
        <w:rPr>
          <w:rFonts w:ascii="Calibri" w:hAnsi="Calibri" w:cs="Calibri"/>
          <w:i/>
          <w:iCs/>
        </w:rPr>
        <w:t>votre</w:t>
      </w:r>
      <w:r w:rsidR="0DCBB655" w:rsidRPr="006D01D3">
        <w:rPr>
          <w:rFonts w:ascii="Calibri" w:hAnsi="Calibri" w:cs="Calibri"/>
          <w:i/>
          <w:iCs/>
        </w:rPr>
        <w:t xml:space="preserve"> budget prévisionnel</w:t>
      </w:r>
      <w:r w:rsidR="228B7047" w:rsidRPr="006D01D3">
        <w:rPr>
          <w:rFonts w:ascii="Calibri" w:hAnsi="Calibri" w:cs="Calibri"/>
          <w:i/>
          <w:iCs/>
        </w:rPr>
        <w:t xml:space="preserve"> en annexe. </w:t>
      </w:r>
      <w:r w:rsidR="0DCBB655" w:rsidRPr="006D01D3">
        <w:rPr>
          <w:rFonts w:ascii="Calibri" w:hAnsi="Calibri" w:cs="Calibri"/>
          <w:i/>
          <w:iCs/>
        </w:rPr>
        <w:t xml:space="preserve"> </w:t>
      </w:r>
    </w:p>
    <w:p w14:paraId="1A610D4D" w14:textId="7E1C5BC9" w:rsidR="00B21388" w:rsidRDefault="00B21388" w:rsidP="639A29ED">
      <w:pPr>
        <w:rPr>
          <w:rFonts w:ascii="Calibri" w:hAnsi="Calibri" w:cs="Calibri"/>
          <w:i/>
          <w:iCs/>
        </w:rPr>
      </w:pPr>
    </w:p>
    <w:p w14:paraId="1C82F1E6" w14:textId="3B5C9B8B" w:rsidR="00B21388" w:rsidRDefault="2D91A94F" w:rsidP="639A29ED">
      <w:pPr>
        <w:pStyle w:val="Titre6"/>
      </w:pPr>
      <w:r w:rsidRPr="639A29ED">
        <w:rPr>
          <w:rFonts w:ascii="Calibri" w:eastAsia="Calibri" w:hAnsi="Calibri" w:cs="Calibri"/>
          <w:color w:val="000000" w:themeColor="text1"/>
          <w:sz w:val="28"/>
          <w:szCs w:val="28"/>
        </w:rPr>
        <w:t>Tableau de financement du projet (en euros)</w:t>
      </w:r>
    </w:p>
    <w:p w14:paraId="66EA0C05" w14:textId="65B8EB68" w:rsidR="00B21388" w:rsidRDefault="2D91A94F" w:rsidP="006D01D3">
      <w:pPr>
        <w:rPr>
          <w:rFonts w:ascii="Calibri" w:eastAsia="Calibri" w:hAnsi="Calibri" w:cs="Calibri"/>
          <w:i/>
          <w:iCs/>
          <w:sz w:val="18"/>
          <w:szCs w:val="18"/>
        </w:rPr>
      </w:pPr>
      <w:r w:rsidRPr="006D01D3">
        <w:rPr>
          <w:rFonts w:ascii="Calibri" w:eastAsia="Calibri" w:hAnsi="Calibri" w:cs="Calibri"/>
          <w:i/>
          <w:iCs/>
          <w:sz w:val="18"/>
          <w:szCs w:val="18"/>
        </w:rPr>
        <w:t>Si votre projet couvre plusieurs années, répartir les dépenses et les financements par année.</w:t>
      </w:r>
    </w:p>
    <w:p w14:paraId="64AD1DFA" w14:textId="7B5B9CA6" w:rsidR="00B21388" w:rsidRDefault="2D91A94F" w:rsidP="639A29ED">
      <w:r w:rsidRPr="639A29ED">
        <w:rPr>
          <w:rFonts w:ascii="Calibri" w:eastAsia="Calibri" w:hAnsi="Calibri" w:cs="Calibri"/>
          <w:i/>
          <w:iCs/>
          <w:sz w:val="18"/>
          <w:szCs w:val="18"/>
        </w:rPr>
        <w:t xml:space="preserve">Vous pouvez indiquer le type d’unité (par ex. « mois » pour des personnels affectés au projet), le nombre nécessaire pour réaliser le projet, leur coût unitaire (par ex. salaire brut + charges patronales mensuel), ou bien renseigner la colonne « coût total ». </w:t>
      </w:r>
    </w:p>
    <w:p w14:paraId="4126C3F7" w14:textId="3F79CAC7" w:rsidR="00B21388" w:rsidRDefault="2D91A94F" w:rsidP="639A29ED">
      <w:r w:rsidRPr="639A29ED">
        <w:rPr>
          <w:rFonts w:ascii="Calibri" w:eastAsia="Calibri" w:hAnsi="Calibri" w:cs="Calibri"/>
          <w:sz w:val="12"/>
          <w:szCs w:val="12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</w:tblGrid>
      <w:tr w:rsidR="639A29ED" w14:paraId="7ADB16DC" w14:textId="77777777" w:rsidTr="639A29ED">
        <w:trPr>
          <w:trHeight w:val="480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31BB78" w14:textId="7BCF7E21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sz w:val="16"/>
                <w:szCs w:val="16"/>
              </w:rPr>
              <w:t>Classe compta.</w:t>
            </w: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F011773" w14:textId="0E577694" w:rsidR="639A29ED" w:rsidRDefault="639A29ED" w:rsidP="639A29ED">
            <w:r w:rsidRPr="639A29E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Dépenses</w:t>
            </w:r>
          </w:p>
          <w:p w14:paraId="4C2DA453" w14:textId="725B1F25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(</w:t>
            </w:r>
            <w:proofErr w:type="gramStart"/>
            <w:r w:rsidRPr="639A29ED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à</w:t>
            </w:r>
            <w:proofErr w:type="gramEnd"/>
            <w:r w:rsidRPr="639A29ED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détailler : ne pas hésiter à insérer des lignes)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D8AB4CF" w14:textId="614CCE38" w:rsidR="639A29ED" w:rsidRDefault="639A29ED" w:rsidP="639A29ED">
            <w:pPr>
              <w:jc w:val="center"/>
            </w:pPr>
            <w:proofErr w:type="gramStart"/>
            <w:r w:rsidRPr="639A29E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type</w:t>
            </w:r>
            <w:proofErr w:type="gramEnd"/>
            <w:r w:rsidRPr="639A29E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d’unité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9FF1E87" w14:textId="50C5390A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Nbre unités</w:t>
            </w: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C8D5E08" w14:textId="0EC5927C" w:rsidR="639A29ED" w:rsidRDefault="639A29ED" w:rsidP="639A29ED">
            <w:pPr>
              <w:jc w:val="center"/>
            </w:pPr>
            <w:proofErr w:type="gramStart"/>
            <w:r w:rsidRPr="639A29E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coût</w:t>
            </w:r>
            <w:proofErr w:type="gramEnd"/>
            <w:r w:rsidRPr="639A29E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unitaire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511DCF" w14:textId="1CDD84BD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Coût total</w:t>
            </w:r>
          </w:p>
          <w:p w14:paraId="32011D94" w14:textId="3DA589E1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(Toutes années)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9B02BFB" w14:textId="471ECE6D" w:rsidR="639A29ED" w:rsidRDefault="639A29ED" w:rsidP="639A29ED">
            <w:pPr>
              <w:jc w:val="center"/>
            </w:pPr>
            <w:proofErr w:type="gramStart"/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année</w:t>
            </w:r>
            <w:proofErr w:type="gramEnd"/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5030877" w14:textId="60121641" w:rsidR="639A29ED" w:rsidRDefault="639A29ED" w:rsidP="639A29ED">
            <w:pPr>
              <w:jc w:val="center"/>
            </w:pPr>
            <w:proofErr w:type="gramStart"/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année</w:t>
            </w:r>
            <w:proofErr w:type="gramEnd"/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A5246CD" w14:textId="1D6DA836" w:rsidR="639A29ED" w:rsidRDefault="639A29ED" w:rsidP="639A29ED">
            <w:pPr>
              <w:jc w:val="center"/>
            </w:pPr>
            <w:proofErr w:type="gramStart"/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année</w:t>
            </w:r>
            <w:proofErr w:type="gramEnd"/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3</w:t>
            </w:r>
          </w:p>
        </w:tc>
      </w:tr>
      <w:tr w:rsidR="639A29ED" w14:paraId="723FEE6F" w14:textId="77777777" w:rsidTr="639A29ED">
        <w:trPr>
          <w:trHeight w:val="480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46699DB" w14:textId="22D324ED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>60</w:t>
            </w: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42177F5" w14:textId="49B8A7C8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Achats </w:t>
            </w:r>
            <w:r w:rsidRPr="639A29ED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(matières et fournitures)</w:t>
            </w:r>
          </w:p>
          <w:p w14:paraId="3EF9B84D" w14:textId="770238A9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04DF53B" w14:textId="498C7883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8984036" w14:textId="0E7C53CA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DB4FFF5" w14:textId="52C09F2C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DA2E6B4" w14:textId="2ED0DA36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</w:tcPr>
          <w:p w14:paraId="0684A3AC" w14:textId="32529CD0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9676B30" w14:textId="1722FB1A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</w:tcPr>
          <w:p w14:paraId="4E133DD7" w14:textId="7EC31D39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2EE840F" w14:textId="46B6CFE7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219C420" w14:textId="2B6DDB42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A36DF3D" w14:textId="1922F4D1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8FB53A7" w14:textId="19DB76D5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70" w:type="dxa"/>
              <w:right w:w="70" w:type="dxa"/>
            </w:tcMar>
          </w:tcPr>
          <w:p w14:paraId="42C6F3DD" w14:textId="382C7503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84AB1E6" w14:textId="405A5251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639A29ED" w14:paraId="4509849C" w14:textId="77777777" w:rsidTr="639A29ED">
        <w:trPr>
          <w:trHeight w:val="630"/>
        </w:trPr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630C846" w14:textId="67B01DCE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>61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B82672A" w14:textId="06683D7B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Services extérieurs </w:t>
            </w:r>
            <w:r w:rsidRPr="639A29ED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(locations, assurances, documentations…)</w:t>
            </w:r>
          </w:p>
          <w:p w14:paraId="2C24576D" w14:textId="3C545B15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157F131" w14:textId="0C64F9E1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8100EED" w14:textId="7B4BE34E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E0AEA61" w14:textId="2C5AB51A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3D887A0" w14:textId="7C73C599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65B2EC6" w14:textId="0CBFFDC2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EA7F14E" w14:textId="00FE60E9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</w:tcPr>
          <w:p w14:paraId="018DB468" w14:textId="0A4860C2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654354D" w14:textId="73126BDF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EF989B3" w14:textId="78F8363F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</w:tcPr>
          <w:p w14:paraId="3E6EB839" w14:textId="72F29411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54F803A" w14:textId="190F8D48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491F44F" w14:textId="1BAEAB82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3D943D6" w14:textId="2C6A42F6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CDD3E11" w14:textId="42D30ADC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F5E2B5B" w14:textId="2D79517F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CFE95AA" w14:textId="6A236C5F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70" w:type="dxa"/>
              <w:right w:w="70" w:type="dxa"/>
            </w:tcMar>
          </w:tcPr>
          <w:p w14:paraId="62FCFDE6" w14:textId="7D0C327B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FEC5E6C" w14:textId="14DEFA87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E6EEA4C" w14:textId="529C85E7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639A29ED" w14:paraId="6C7196B6" w14:textId="77777777" w:rsidTr="639A29ED">
        <w:trPr>
          <w:trHeight w:val="675"/>
        </w:trPr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500DC39" w14:textId="70811C32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>62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4455513" w14:textId="17B49D14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Autres services extérieurs </w:t>
            </w:r>
            <w:r w:rsidRPr="639A29ED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(honoraires, missions et réceptions…)</w:t>
            </w:r>
          </w:p>
          <w:p w14:paraId="0D674581" w14:textId="4D4F236D" w:rsidR="639A29ED" w:rsidRDefault="639A29ED" w:rsidP="639A29ED"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3B3E233" w14:textId="03A2CD6F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67282DC" w14:textId="4AD57287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62A4883" w14:textId="0007C75B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392BD41" w14:textId="6F8FF3C4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CD3A6B7" w14:textId="6DDD7AAC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CA99D99" w14:textId="6F725969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</w:tcPr>
          <w:p w14:paraId="18448289" w14:textId="2EE63F76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81F45EA" w14:textId="5295D9C8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6C2C199" w14:textId="48E1DAE7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</w:tcPr>
          <w:p w14:paraId="07BB7CB4" w14:textId="495E33CF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D37AB96" w14:textId="23B94DC4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A3E6029" w14:textId="568CB2B0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414FDC3" w14:textId="4BFDBDF1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7B74102E" w14:textId="3E6B644C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2FECA76C" w14:textId="454F81BD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74EE3E3" w14:textId="52D832BB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70" w:type="dxa"/>
              <w:right w:w="70" w:type="dxa"/>
            </w:tcMar>
          </w:tcPr>
          <w:p w14:paraId="58BDFC7B" w14:textId="1775764C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58BFA2D4" w14:textId="26E2396F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61AAE1D2" w14:textId="4AE237B9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639A29ED" w14:paraId="09726941" w14:textId="77777777" w:rsidTr="639A29ED">
        <w:trPr>
          <w:trHeight w:val="780"/>
        </w:trPr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12EAD1D" w14:textId="1F09FB27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>64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CAE0D19" w14:textId="1DE24523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Ressources humaines dédiées au projet </w:t>
            </w:r>
            <w:r w:rsidRPr="639A29E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(salaires et charges, à détailler par fonction)</w:t>
            </w:r>
          </w:p>
          <w:p w14:paraId="0479FC8D" w14:textId="7B92F4D7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92CF63E" w14:textId="6C938B78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AA05BA0" w14:textId="3493130C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9B45838" w14:textId="057333C2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3D8D147" w14:textId="23CD7A74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2004901" w14:textId="626C3615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00ACCD8" w14:textId="4B57187D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</w:tcPr>
          <w:p w14:paraId="6A9BA7C9" w14:textId="45FBDDAF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2AE3C80" w14:textId="3862DA1E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11FCDD7" w14:textId="4BA7967B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</w:tcPr>
          <w:p w14:paraId="6DF9DA7E" w14:textId="25EA1A32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5B28E16" w14:textId="59F4CDC7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5220DD4" w14:textId="50EE0624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1759A0B" w14:textId="1F44C31F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DEC1177" w14:textId="3B10A3E4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FB2006" w14:textId="7BE7BA0F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70" w:type="dxa"/>
              <w:right w:w="70" w:type="dxa"/>
            </w:tcMar>
          </w:tcPr>
          <w:p w14:paraId="5CDC2208" w14:textId="0D1E874B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893A206" w14:textId="7770B020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753E775" w14:textId="73749F4E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639A29ED" w14:paraId="6E919517" w14:textId="77777777" w:rsidTr="639A29ED">
        <w:trPr>
          <w:trHeight w:val="540"/>
        </w:trPr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DC43A7C" w14:textId="32E3577C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19209EA" w14:textId="4C1ECF32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Autres coûts </w:t>
            </w:r>
            <w:r w:rsidRPr="639A29E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(à préciser)</w:t>
            </w:r>
          </w:p>
          <w:p w14:paraId="4856087F" w14:textId="69D99587" w:rsidR="639A29ED" w:rsidRDefault="639A29ED" w:rsidP="639A29ED"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B345189" w14:textId="1492AD6F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7C8545C" w14:textId="058BA0F1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607BAF2" w14:textId="55236652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BD32F82" w14:textId="58BC5F9B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</w:tcPr>
          <w:p w14:paraId="672D61C9" w14:textId="71D20821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C43A36A" w14:textId="77544BF7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</w:tcPr>
          <w:p w14:paraId="385266E3" w14:textId="20A8A286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D37A02C" w14:textId="5A96B7F9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38F80E0" w14:textId="2A7AA5E5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5A0B491C" w14:textId="1BC0D6CD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3F5E81" w14:textId="55EE07C1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70" w:type="dxa"/>
              <w:right w:w="70" w:type="dxa"/>
            </w:tcMar>
          </w:tcPr>
          <w:p w14:paraId="1B1D88F5" w14:textId="5B8B7FE8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425E792D" w14:textId="05B0D3CB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639A29ED" w14:paraId="127F45EC" w14:textId="77777777" w:rsidTr="639A29ED">
        <w:trPr>
          <w:trHeight w:val="495"/>
        </w:trPr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86F90D8" w14:textId="59740BA0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3AB64EC" w14:textId="62DEEC81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Equipements nécessaires pour le projet </w:t>
            </w:r>
            <w:r w:rsidRPr="639A29ED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(investissements à lister)</w:t>
            </w:r>
          </w:p>
          <w:p w14:paraId="0B7C20F1" w14:textId="7F5C18F1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5DD0252" w14:textId="65C8C5DD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B046AF9" w14:textId="074D2C11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9042EC6" w14:textId="7A588F3B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6CBE326" w14:textId="1429D0CC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</w:tcPr>
          <w:p w14:paraId="023423C1" w14:textId="17BB9A65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EE90F34" w14:textId="588C9D93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BB97ECD" w14:textId="2633D091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</w:tcPr>
          <w:p w14:paraId="4A91F0C8" w14:textId="66F3336C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3980045" w14:textId="1F0F8A19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3D73BD1" w14:textId="2B1D726F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D02BABE" w14:textId="38D358C4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1F6979E" w14:textId="6C6E2FF0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500B37F" w14:textId="10E62BA3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1E51092" w14:textId="7CA67FD9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70" w:type="dxa"/>
              <w:right w:w="70" w:type="dxa"/>
            </w:tcMar>
          </w:tcPr>
          <w:p w14:paraId="34C20BAC" w14:textId="56B19856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673B2CC" w14:textId="3F6B133C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7F8FD82" w14:textId="48B6A144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639A29ED" w14:paraId="012617FC" w14:textId="77777777" w:rsidTr="639A29ED">
        <w:trPr>
          <w:trHeight w:val="375"/>
        </w:trPr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0C0D24B" w14:textId="43FE3E89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50BAA1E" w14:textId="3CAD2B1E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Frais administratifs </w:t>
            </w:r>
            <w:r w:rsidRPr="639A29E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(somme </w:t>
            </w:r>
            <w:proofErr w:type="gramStart"/>
            <w:r w:rsidRPr="639A29E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forfaitaire  intégrant</w:t>
            </w:r>
            <w:proofErr w:type="gramEnd"/>
            <w:r w:rsidRPr="639A29E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la quote-part des frais de gestion de l’organisme affectée à ce projet)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D2C6B12" w14:textId="668F370D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13DFE01" w14:textId="476D9ECB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196E3CE" w14:textId="45F14993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666FCC8" w14:textId="59E76A70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639A29ED" w14:paraId="0546E304" w14:textId="77777777" w:rsidTr="639A29ED">
        <w:trPr>
          <w:trHeight w:val="375"/>
        </w:trPr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9E705E" w14:textId="19FE5660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0" w:type="dxa"/>
            <w:gridSpan w:val="6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7C5048B" w14:textId="1FF1F984" w:rsidR="639A29ED" w:rsidRDefault="639A29ED" w:rsidP="639A29ED">
            <w:r w:rsidRPr="639A29E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TOTAL des dépenses du projet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1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4CB1F2" w14:textId="5561FD43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9C132F8" w14:textId="25DF7088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5A40EEC" w14:textId="033E9755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657D612" w14:textId="7FA3DDD8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639A29ED" w14:paraId="1546F533" w14:textId="77777777" w:rsidTr="639A29ED">
        <w:trPr>
          <w:trHeight w:val="60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tcMar>
              <w:left w:w="70" w:type="dxa"/>
              <w:right w:w="70" w:type="dxa"/>
            </w:tcMar>
          </w:tcPr>
          <w:p w14:paraId="703AD887" w14:textId="4AC47F59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8550" w:type="dxa"/>
            <w:gridSpan w:val="9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8820B39" w14:textId="66C195F2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639A29ED" w14:paraId="6AFDF1F6" w14:textId="77777777" w:rsidTr="639A29ED">
        <w:trPr>
          <w:trHeight w:val="360"/>
        </w:trPr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9C5F3F8" w14:textId="5B2022A8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C683FDC" w14:textId="3111CECE" w:rsidR="639A29ED" w:rsidRDefault="639A29ED" w:rsidP="639A29ED">
            <w:r w:rsidRPr="639A29E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Plan de financement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68A862" w14:textId="6AF991C8" w:rsidR="639A29ED" w:rsidRDefault="639A29ED" w:rsidP="639A29ED"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Acquis</w:t>
            </w:r>
          </w:p>
        </w:tc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1F8B54" w14:textId="413213FF" w:rsidR="639A29ED" w:rsidRDefault="639A29ED" w:rsidP="639A29ED"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Demandé</w:t>
            </w:r>
          </w:p>
          <w:p w14:paraId="0A7421C5" w14:textId="41E3B5BC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gramStart"/>
            <w:r w:rsidRPr="639A29ED"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proofErr w:type="gramEnd"/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à solliciter)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C08202A" w14:textId="5F0C62AA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% </w:t>
            </w:r>
            <w:r w:rsidRPr="639A29ED">
              <w:rPr>
                <w:rFonts w:ascii="Calibri" w:eastAsia="Calibri" w:hAnsi="Calibri" w:cs="Calibri"/>
                <w:sz w:val="20"/>
                <w:szCs w:val="20"/>
              </w:rPr>
              <w:t>du total</w:t>
            </w: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B93481A" w14:textId="79E13533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Montant</w:t>
            </w:r>
          </w:p>
          <w:p w14:paraId="544B26B1" w14:textId="4B4EF2D9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(Toutes années)</w:t>
            </w: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73F7899" w14:textId="6E4499A3" w:rsidR="639A29ED" w:rsidRDefault="639A29ED" w:rsidP="639A29ED">
            <w:pPr>
              <w:jc w:val="center"/>
            </w:pPr>
            <w:proofErr w:type="gramStart"/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année</w:t>
            </w:r>
            <w:proofErr w:type="gramEnd"/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A0E99C" w14:textId="6349C680" w:rsidR="639A29ED" w:rsidRDefault="639A29ED" w:rsidP="639A29ED">
            <w:pPr>
              <w:jc w:val="center"/>
            </w:pPr>
            <w:proofErr w:type="gramStart"/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année</w:t>
            </w:r>
            <w:proofErr w:type="gramEnd"/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1E710FF" w14:textId="22442183" w:rsidR="639A29ED" w:rsidRDefault="639A29ED" w:rsidP="639A29ED">
            <w:pPr>
              <w:jc w:val="center"/>
            </w:pPr>
            <w:proofErr w:type="gramStart"/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année</w:t>
            </w:r>
            <w:proofErr w:type="gramEnd"/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3</w:t>
            </w:r>
          </w:p>
        </w:tc>
      </w:tr>
      <w:tr w:rsidR="639A29ED" w14:paraId="0145D6FE" w14:textId="77777777" w:rsidTr="639A29ED">
        <w:trPr>
          <w:trHeight w:val="360"/>
        </w:trPr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EF2FC50" w14:textId="2FE8E667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6EFBDCB" w14:textId="0F9B3EE7" w:rsidR="639A29ED" w:rsidRDefault="639A29ED" w:rsidP="639A29ED"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Subvention demandée à la Fondation de France</w:t>
            </w:r>
          </w:p>
          <w:p w14:paraId="7A4FF23A" w14:textId="6833C707" w:rsidR="639A29ED" w:rsidRDefault="639A29ED" w:rsidP="639A29ED">
            <w:r w:rsidRPr="639A29ED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(</w:t>
            </w:r>
            <w:proofErr w:type="gramStart"/>
            <w:r w:rsidRPr="639A29ED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pour</w:t>
            </w:r>
            <w:proofErr w:type="gramEnd"/>
            <w:r w:rsidRPr="639A29ED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toutes les années du projet)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F09870" w14:textId="1F70EBD7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4345AA9" w14:textId="5D3B2C0A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8A50D0F" w14:textId="78ACD684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F2253D" w14:textId="50163F17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D15F5B1" w14:textId="4F00FF9C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E8769B4" w14:textId="784DE722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639A29ED" w14:paraId="7B92FF20" w14:textId="77777777" w:rsidTr="639A29ED">
        <w:trPr>
          <w:trHeight w:val="360"/>
        </w:trPr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1C0886B" w14:textId="46492F5E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FFA52EC" w14:textId="0967981A" w:rsidR="639A29ED" w:rsidRDefault="639A29ED" w:rsidP="639A29ED"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Autofinancement</w:t>
            </w: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639A29ED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(fonds propres apportés par le porteur du projet, participation des usagers, ventes de biens ou services – à préciser)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0FB98BF" w14:textId="049E779D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E3973A6" w14:textId="57C831BC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7C1037" w14:textId="220666D7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90F2FF8" w14:textId="6A6EED1A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9827172" w14:textId="6E5EF889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D859EEA" w14:textId="5D5BAA94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5D3EB9D" w14:textId="06A8E2FC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639A29ED" w14:paraId="407AE175" w14:textId="77777777" w:rsidTr="639A29ED">
        <w:trPr>
          <w:trHeight w:val="360"/>
        </w:trPr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4B995C1" w14:textId="29BD0746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3E4E41E" w14:textId="3B87A501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Autre financeur </w:t>
            </w:r>
            <w:r w:rsidRPr="639A29ED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(préciser le bailleur et le dispositif, et cocher acquis </w:t>
            </w:r>
            <w:r w:rsidRPr="639A29ED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lastRenderedPageBreak/>
              <w:t>ou demandé)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2AA869" w14:textId="75F2EB6E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A3D4A29" w14:textId="4F70ED09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CE036CD" w14:textId="5BE8CF12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8C6ADA" w14:textId="6AA7847A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5B811D4" w14:textId="55F89E60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7A7804" w14:textId="2244CF35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EA14004" w14:textId="14B888E1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639A29ED" w14:paraId="42D46BF2" w14:textId="77777777" w:rsidTr="639A29ED">
        <w:trPr>
          <w:trHeight w:val="360"/>
        </w:trPr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2F46335" w14:textId="2934391F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4593021" w14:textId="7F480897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Autre financeur </w:t>
            </w:r>
            <w:r w:rsidRPr="639A29ED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(préciser le bailleur et le dispositif, et cocher acquis ou demandé)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DDE897D" w14:textId="2230D5C1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5AB86D8" w14:textId="602D9C77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F1B0F2" w14:textId="0361EBD5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5B8" w14:textId="4769ADF3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C7026" w14:textId="28E3E465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F751ED2" w14:textId="08EE6755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BC882C8" w14:textId="4B09E269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639A29ED" w14:paraId="08E28B15" w14:textId="77777777" w:rsidTr="639A29ED">
        <w:trPr>
          <w:trHeight w:val="360"/>
        </w:trPr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45AAF39" w14:textId="05395FF9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D75653B" w14:textId="0445CB0B" w:rsidR="639A29ED" w:rsidRDefault="639A29ED" w:rsidP="639A29ED"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Autres </w:t>
            </w:r>
            <w:r w:rsidRPr="639A29ED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(à préciser)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E1F653A" w14:textId="737A8FD8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992362" w14:textId="7474699B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FE1E6B9" w14:textId="7148B3D1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80B2D8" w14:textId="400CAA2E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C70815E" w14:textId="77A28566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3C32832" w14:textId="1DE08A9F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A263B0" w14:textId="2135B20F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639A29ED" w14:paraId="3862A3E5" w14:textId="77777777" w:rsidTr="639A29ED">
        <w:trPr>
          <w:trHeight w:val="375"/>
        </w:trPr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989DE3" w14:textId="5246ECB9" w:rsidR="639A29ED" w:rsidRDefault="639A29ED" w:rsidP="639A29ED">
            <w:pPr>
              <w:jc w:val="center"/>
            </w:pPr>
            <w:r w:rsidRPr="639A29E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50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71E42E9" w14:textId="1FD2F006" w:rsidR="639A29ED" w:rsidRDefault="639A29ED" w:rsidP="639A29ED">
            <w:r w:rsidRPr="639A29E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TOTAL des ressources pour le projet</w:t>
            </w:r>
          </w:p>
          <w:p w14:paraId="33A589DA" w14:textId="22D1C950" w:rsidR="639A29ED" w:rsidRDefault="639A29ED" w:rsidP="639A29ED">
            <w:r w:rsidRPr="639A29E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D9CCDAF" w14:textId="5583BD63" w:rsidR="639A29ED" w:rsidRDefault="639A29ED" w:rsidP="639A29ED">
            <w:r w:rsidRPr="639A29E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6374468" w14:textId="1C9002FC" w:rsidR="639A29ED" w:rsidRDefault="639A29ED" w:rsidP="639A29ED">
            <w:r w:rsidRPr="639A29E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E5431C8" w14:textId="59AF2EE9" w:rsidR="639A29ED" w:rsidRDefault="639A29ED" w:rsidP="639A29ED">
            <w:r w:rsidRPr="639A29E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D297381" w14:textId="7215294D" w:rsidR="639A29ED" w:rsidRDefault="639A29ED" w:rsidP="639A29ED">
            <w:r w:rsidRPr="639A29E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2719BE4" w14:textId="5302DB2E" w:rsidR="639A29ED" w:rsidRDefault="639A29ED" w:rsidP="639A29ED">
            <w:r w:rsidRPr="639A29E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3C69418" w14:textId="17214F31" w:rsidR="639A29ED" w:rsidRDefault="639A29ED" w:rsidP="639A29ED">
            <w:r w:rsidRPr="639A29E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2FEB7A8" w14:textId="2E0CC426" w:rsidR="639A29ED" w:rsidRDefault="639A29ED" w:rsidP="639A29ED">
            <w:r w:rsidRPr="639A29E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250F371" w14:textId="6C1622FF" w:rsidR="639A29ED" w:rsidRDefault="639A29ED" w:rsidP="639A29ED">
            <w:r w:rsidRPr="639A29E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2D9859F" w14:textId="4603396B" w:rsidR="639A29ED" w:rsidRDefault="639A29ED" w:rsidP="639A29ED">
            <w:r w:rsidRPr="639A29E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4E661" w14:textId="0BA00EF9" w:rsidR="639A29ED" w:rsidRDefault="639A29ED" w:rsidP="639A29ED">
            <w:r w:rsidRPr="639A29ED">
              <w:rPr>
                <w:rFonts w:ascii="Calibri" w:eastAsia="Calibri" w:hAnsi="Calibri" w:cs="Calibri"/>
                <w:b/>
                <w:bCs/>
              </w:rPr>
              <w:t>100 %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BC588E0" w14:textId="1A40C981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F8A4641" w14:textId="006A6B6B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DDAAE29" w14:textId="17F0A4DB" w:rsidR="639A29ED" w:rsidRDefault="639A29ED" w:rsidP="639A29ED">
            <w:pPr>
              <w:jc w:val="right"/>
            </w:pPr>
            <w:r w:rsidRPr="639A29E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B5F6449" w14:textId="02DFBA9E" w:rsidR="639A29ED" w:rsidRDefault="639A29ED" w:rsidP="639A29ED">
            <w:pPr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E164FE1" w14:textId="6B26912A" w:rsidR="00B21388" w:rsidRDefault="00B21388" w:rsidP="00B21388">
      <w:pPr>
        <w:pStyle w:val="Section"/>
        <w:numPr>
          <w:ilvl w:val="0"/>
          <w:numId w:val="0"/>
        </w:numPr>
        <w:spacing w:before="0"/>
        <w:rPr>
          <w:rFonts w:ascii="Calibri" w:hAnsi="Calibri" w:cs="Calibri"/>
          <w:sz w:val="32"/>
          <w:szCs w:val="32"/>
        </w:rPr>
      </w:pPr>
    </w:p>
    <w:p w14:paraId="3CF1B371" w14:textId="69946F74" w:rsidR="00B21388" w:rsidRDefault="00B21388" w:rsidP="00B21388">
      <w:pPr>
        <w:pStyle w:val="Section"/>
        <w:numPr>
          <w:ilvl w:val="0"/>
          <w:numId w:val="0"/>
        </w:numPr>
        <w:spacing w:before="0"/>
        <w:rPr>
          <w:rFonts w:ascii="Calibri" w:hAnsi="Calibri" w:cs="Calibri"/>
          <w:sz w:val="32"/>
          <w:szCs w:val="32"/>
        </w:rPr>
      </w:pPr>
    </w:p>
    <w:p w14:paraId="1F7DBA2A" w14:textId="77777777" w:rsidR="00733B04" w:rsidRDefault="00705A46" w:rsidP="004F245D">
      <w:pPr>
        <w:numPr>
          <w:ilvl w:val="0"/>
          <w:numId w:val="33"/>
        </w:numPr>
        <w:rPr>
          <w:rFonts w:ascii="Calibri" w:hAnsi="Calibri" w:cs="Calibri"/>
          <w:i/>
        </w:rPr>
      </w:pPr>
      <w:r w:rsidRPr="00770BF5">
        <w:rPr>
          <w:rFonts w:ascii="Calibri" w:hAnsi="Calibri" w:cs="Calibri"/>
          <w:i/>
        </w:rPr>
        <w:t>Commentaires éventuels sur le budget prévisionnel du pr</w:t>
      </w:r>
      <w:r w:rsidR="004F245D">
        <w:rPr>
          <w:rFonts w:ascii="Calibri" w:hAnsi="Calibri" w:cs="Calibri"/>
          <w:i/>
        </w:rPr>
        <w:t>oj</w:t>
      </w:r>
      <w:r w:rsidR="006E54A9">
        <w:rPr>
          <w:rFonts w:ascii="Calibri" w:hAnsi="Calibri" w:cs="Calibri"/>
          <w:i/>
        </w:rPr>
        <w:t>et</w:t>
      </w:r>
    </w:p>
    <w:p w14:paraId="355B9501" w14:textId="77777777" w:rsidR="006E54A9" w:rsidRDefault="006E54A9" w:rsidP="006E54A9">
      <w:pPr>
        <w:rPr>
          <w:rFonts w:ascii="Calibri" w:hAnsi="Calibri" w:cs="Calibri"/>
          <w:i/>
        </w:rPr>
      </w:pPr>
    </w:p>
    <w:p w14:paraId="1570269A" w14:textId="77777777" w:rsidR="004F245D" w:rsidRPr="004F245D" w:rsidRDefault="004F245D" w:rsidP="006E54A9">
      <w:pPr>
        <w:rPr>
          <w:rFonts w:ascii="Calibri" w:hAnsi="Calibri" w:cs="Calibri"/>
          <w:b/>
          <w:bCs/>
        </w:rPr>
      </w:pPr>
    </w:p>
    <w:sectPr w:rsidR="004F245D" w:rsidRPr="004F245D" w:rsidSect="002144E6">
      <w:type w:val="continuous"/>
      <w:pgSz w:w="11906" w:h="16838"/>
      <w:pgMar w:top="720" w:right="720" w:bottom="720" w:left="720" w:header="709" w:footer="18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4260" w14:textId="77777777" w:rsidR="00BE497D" w:rsidRDefault="00BE497D">
      <w:r>
        <w:separator/>
      </w:r>
    </w:p>
  </w:endnote>
  <w:endnote w:type="continuationSeparator" w:id="0">
    <w:p w14:paraId="7BCA7044" w14:textId="77777777" w:rsidR="00BE497D" w:rsidRDefault="00BE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-BlackCn">
    <w:altName w:val="Times New Roman"/>
    <w:charset w:val="00"/>
    <w:family w:val="swiss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8511" w14:textId="77777777" w:rsidR="007A7A4A" w:rsidRPr="00D76414" w:rsidRDefault="007A7A4A" w:rsidP="00733B04">
    <w:pPr>
      <w:pStyle w:val="Pieddepage"/>
      <w:tabs>
        <w:tab w:val="clear" w:pos="4536"/>
        <w:tab w:val="clear" w:pos="9072"/>
        <w:tab w:val="left" w:pos="9214"/>
      </w:tabs>
    </w:pPr>
    <w:r>
      <w:rPr>
        <w:rFonts w:ascii="Arial" w:hAnsi="Arial"/>
        <w:sz w:val="16"/>
      </w:rPr>
      <w:tab/>
    </w:r>
    <w:r>
      <w:t xml:space="preserve">        </w:t>
    </w:r>
    <w:r w:rsidRPr="00D76414">
      <w:rPr>
        <w:rFonts w:ascii="Arial" w:hAnsi="Arial" w:cs="Arial"/>
        <w:i/>
        <w:sz w:val="18"/>
      </w:rPr>
      <w:fldChar w:fldCharType="begin"/>
    </w:r>
    <w:r w:rsidRPr="00D76414">
      <w:rPr>
        <w:rFonts w:ascii="Arial" w:hAnsi="Arial" w:cs="Arial"/>
        <w:i/>
        <w:sz w:val="18"/>
      </w:rPr>
      <w:instrText>PAGE   \* MERGEFORMAT</w:instrText>
    </w:r>
    <w:r w:rsidRPr="00D76414">
      <w:rPr>
        <w:rFonts w:ascii="Arial" w:hAnsi="Arial" w:cs="Arial"/>
        <w:i/>
        <w:sz w:val="18"/>
      </w:rPr>
      <w:fldChar w:fldCharType="separate"/>
    </w:r>
    <w:r w:rsidR="00CE6818">
      <w:rPr>
        <w:rFonts w:ascii="Arial" w:hAnsi="Arial" w:cs="Arial"/>
        <w:i/>
        <w:noProof/>
        <w:sz w:val="18"/>
      </w:rPr>
      <w:t>9</w:t>
    </w:r>
    <w:r w:rsidRPr="00D76414">
      <w:rPr>
        <w:rFonts w:ascii="Arial" w:hAnsi="Arial" w:cs="Arial"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900A" w14:textId="77777777" w:rsidR="007A7A4A" w:rsidRDefault="007A7A4A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374699" w:rsidRPr="00374699">
      <w:rPr>
        <w:noProof/>
        <w:sz w:val="18"/>
      </w:rPr>
      <w:t>1</w:t>
    </w:r>
    <w:r>
      <w:fldChar w:fldCharType="end"/>
    </w:r>
  </w:p>
  <w:p w14:paraId="5B4C7E76" w14:textId="77777777" w:rsidR="007A7A4A" w:rsidRPr="00105054" w:rsidRDefault="007A7A4A" w:rsidP="00105054">
    <w:pPr>
      <w:pStyle w:val="Pieddepage"/>
      <w:tabs>
        <w:tab w:val="clear" w:pos="9072"/>
        <w:tab w:val="left" w:pos="14317"/>
      </w:tabs>
      <w:rPr>
        <w:rFonts w:ascii="Garamond" w:hAnsi="Garamond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F78A" w14:textId="77777777" w:rsidR="00BE497D" w:rsidRDefault="00BE497D">
      <w:r>
        <w:separator/>
      </w:r>
    </w:p>
  </w:footnote>
  <w:footnote w:type="continuationSeparator" w:id="0">
    <w:p w14:paraId="5D97BEF5" w14:textId="77777777" w:rsidR="00BE497D" w:rsidRDefault="00BE4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AE54" w14:textId="77777777" w:rsidR="007A7A4A" w:rsidRDefault="007A7A4A">
    <w:pPr>
      <w:pStyle w:val="En-tte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AC319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5DD2C4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numFmt w:val="bullet"/>
      <w:pStyle w:val="Listetirets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 w15:restartNumberingAfterBreak="0">
    <w:nsid w:val="00000003"/>
    <w:multiLevelType w:val="multilevel"/>
    <w:tmpl w:val="00000003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4"/>
    <w:multiLevelType w:val="singleLevel"/>
    <w:tmpl w:val="00000004"/>
    <w:name w:val="WW8Num9"/>
    <w:lvl w:ilvl="0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hAnsi="Arial" w:cs="Arial"/>
      </w:rPr>
    </w:lvl>
  </w:abstractNum>
  <w:abstractNum w:abstractNumId="5" w15:restartNumberingAfterBreak="0">
    <w:nsid w:val="00000005"/>
    <w:multiLevelType w:val="multilevel"/>
    <w:tmpl w:val="5FE0A724"/>
    <w:name w:val="WW8Num1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6"/>
    <w:multiLevelType w:val="multilevel"/>
    <w:tmpl w:val="00000006"/>
    <w:name w:val="WW8Num15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4"/>
      <w:numFmt w:val="decimal"/>
      <w:lvlText w:val="%1.%2"/>
      <w:lvlJc w:val="left"/>
      <w:pPr>
        <w:tabs>
          <w:tab w:val="num" w:pos="810"/>
        </w:tabs>
        <w:ind w:left="810" w:hanging="720"/>
      </w:pPr>
    </w:lvl>
    <w:lvl w:ilvl="2">
      <w:start w:val="1"/>
      <w:numFmt w:val="decimal"/>
      <w:lvlText w:val="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</w:lvl>
  </w:abstractNum>
  <w:abstractNum w:abstractNumId="7" w15:restartNumberingAfterBreak="0">
    <w:nsid w:val="05B6340A"/>
    <w:multiLevelType w:val="hybridMultilevel"/>
    <w:tmpl w:val="D12E6AEE"/>
    <w:lvl w:ilvl="0" w:tplc="FFAE6F00">
      <w:start w:val="1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E6CB2"/>
    <w:multiLevelType w:val="hybridMultilevel"/>
    <w:tmpl w:val="BC603A60"/>
    <w:lvl w:ilvl="0" w:tplc="CAD629AC">
      <w:start w:val="1"/>
      <w:numFmt w:val="decimal"/>
      <w:lvlText w:val=""/>
      <w:lvlJc w:val="left"/>
      <w:pPr>
        <w:ind w:left="720" w:hanging="360"/>
      </w:pPr>
    </w:lvl>
    <w:lvl w:ilvl="1" w:tplc="24F8ACB4">
      <w:start w:val="1"/>
      <w:numFmt w:val="lowerLetter"/>
      <w:lvlText w:val="%2."/>
      <w:lvlJc w:val="left"/>
      <w:pPr>
        <w:ind w:left="1440" w:hanging="360"/>
      </w:pPr>
    </w:lvl>
    <w:lvl w:ilvl="2" w:tplc="025605FC">
      <w:start w:val="1"/>
      <w:numFmt w:val="lowerRoman"/>
      <w:lvlText w:val="%3."/>
      <w:lvlJc w:val="right"/>
      <w:pPr>
        <w:ind w:left="2160" w:hanging="180"/>
      </w:pPr>
    </w:lvl>
    <w:lvl w:ilvl="3" w:tplc="F594E12C">
      <w:start w:val="1"/>
      <w:numFmt w:val="decimal"/>
      <w:lvlText w:val="%4."/>
      <w:lvlJc w:val="left"/>
      <w:pPr>
        <w:ind w:left="2880" w:hanging="360"/>
      </w:pPr>
    </w:lvl>
    <w:lvl w:ilvl="4" w:tplc="FF784A2C">
      <w:start w:val="1"/>
      <w:numFmt w:val="lowerLetter"/>
      <w:lvlText w:val="%5."/>
      <w:lvlJc w:val="left"/>
      <w:pPr>
        <w:ind w:left="3600" w:hanging="360"/>
      </w:pPr>
    </w:lvl>
    <w:lvl w:ilvl="5" w:tplc="C87E217E">
      <w:start w:val="1"/>
      <w:numFmt w:val="lowerRoman"/>
      <w:lvlText w:val="%6."/>
      <w:lvlJc w:val="right"/>
      <w:pPr>
        <w:ind w:left="4320" w:hanging="180"/>
      </w:pPr>
    </w:lvl>
    <w:lvl w:ilvl="6" w:tplc="5A7E0BDE">
      <w:start w:val="1"/>
      <w:numFmt w:val="decimal"/>
      <w:lvlText w:val="%7."/>
      <w:lvlJc w:val="left"/>
      <w:pPr>
        <w:ind w:left="5040" w:hanging="360"/>
      </w:pPr>
    </w:lvl>
    <w:lvl w:ilvl="7" w:tplc="C9124B50">
      <w:start w:val="1"/>
      <w:numFmt w:val="lowerLetter"/>
      <w:lvlText w:val="%8."/>
      <w:lvlJc w:val="left"/>
      <w:pPr>
        <w:ind w:left="5760" w:hanging="360"/>
      </w:pPr>
    </w:lvl>
    <w:lvl w:ilvl="8" w:tplc="969E99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8D6EA"/>
    <w:multiLevelType w:val="hybridMultilevel"/>
    <w:tmpl w:val="4FD05764"/>
    <w:lvl w:ilvl="0" w:tplc="141A765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3D8C7C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DACF9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C06D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1A21C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8CC1F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3012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596315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CC215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775C91"/>
    <w:multiLevelType w:val="hybridMultilevel"/>
    <w:tmpl w:val="B6BCCD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F2841"/>
    <w:multiLevelType w:val="hybridMultilevel"/>
    <w:tmpl w:val="24507638"/>
    <w:lvl w:ilvl="0" w:tplc="70780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F57FAC"/>
    <w:multiLevelType w:val="hybridMultilevel"/>
    <w:tmpl w:val="BAD072E4"/>
    <w:lvl w:ilvl="0" w:tplc="498A9C3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C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C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6C93474"/>
    <w:multiLevelType w:val="multilevel"/>
    <w:tmpl w:val="03923DA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6301F"/>
    <w:multiLevelType w:val="hybridMultilevel"/>
    <w:tmpl w:val="4860051E"/>
    <w:lvl w:ilvl="0" w:tplc="8EACC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E0D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8F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A7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A6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18D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AE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48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A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E47"/>
    <w:multiLevelType w:val="hybridMultilevel"/>
    <w:tmpl w:val="42E0211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BA6BC6"/>
    <w:multiLevelType w:val="hybridMultilevel"/>
    <w:tmpl w:val="24507638"/>
    <w:lvl w:ilvl="0" w:tplc="70780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B806D9"/>
    <w:multiLevelType w:val="hybridMultilevel"/>
    <w:tmpl w:val="C5DE4938"/>
    <w:lvl w:ilvl="0" w:tplc="5E52EE2C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9E56E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E4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46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20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05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C4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67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EA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1F85"/>
    <w:multiLevelType w:val="hybridMultilevel"/>
    <w:tmpl w:val="412A360E"/>
    <w:lvl w:ilvl="0" w:tplc="12301E8C">
      <w:start w:val="1"/>
      <w:numFmt w:val="decimal"/>
      <w:lvlText w:val=""/>
      <w:lvlJc w:val="left"/>
      <w:pPr>
        <w:ind w:left="720" w:hanging="360"/>
      </w:pPr>
    </w:lvl>
    <w:lvl w:ilvl="1" w:tplc="49B62882">
      <w:start w:val="1"/>
      <w:numFmt w:val="lowerLetter"/>
      <w:lvlText w:val="%2."/>
      <w:lvlJc w:val="left"/>
      <w:pPr>
        <w:ind w:left="1440" w:hanging="360"/>
      </w:pPr>
    </w:lvl>
    <w:lvl w:ilvl="2" w:tplc="75D006DA">
      <w:start w:val="1"/>
      <w:numFmt w:val="lowerRoman"/>
      <w:lvlText w:val="%3."/>
      <w:lvlJc w:val="right"/>
      <w:pPr>
        <w:ind w:left="2160" w:hanging="180"/>
      </w:pPr>
    </w:lvl>
    <w:lvl w:ilvl="3" w:tplc="5D644BA8">
      <w:start w:val="1"/>
      <w:numFmt w:val="decimal"/>
      <w:lvlText w:val="%4."/>
      <w:lvlJc w:val="left"/>
      <w:pPr>
        <w:ind w:left="2880" w:hanging="360"/>
      </w:pPr>
    </w:lvl>
    <w:lvl w:ilvl="4" w:tplc="BF943672">
      <w:start w:val="1"/>
      <w:numFmt w:val="lowerLetter"/>
      <w:lvlText w:val="%5."/>
      <w:lvlJc w:val="left"/>
      <w:pPr>
        <w:ind w:left="3600" w:hanging="360"/>
      </w:pPr>
    </w:lvl>
    <w:lvl w:ilvl="5" w:tplc="45B0C3C0">
      <w:start w:val="1"/>
      <w:numFmt w:val="lowerRoman"/>
      <w:lvlText w:val="%6."/>
      <w:lvlJc w:val="right"/>
      <w:pPr>
        <w:ind w:left="4320" w:hanging="180"/>
      </w:pPr>
    </w:lvl>
    <w:lvl w:ilvl="6" w:tplc="102A73F0">
      <w:start w:val="1"/>
      <w:numFmt w:val="decimal"/>
      <w:lvlText w:val="%7."/>
      <w:lvlJc w:val="left"/>
      <w:pPr>
        <w:ind w:left="5040" w:hanging="360"/>
      </w:pPr>
    </w:lvl>
    <w:lvl w:ilvl="7" w:tplc="4894AF42">
      <w:start w:val="1"/>
      <w:numFmt w:val="lowerLetter"/>
      <w:lvlText w:val="%8."/>
      <w:lvlJc w:val="left"/>
      <w:pPr>
        <w:ind w:left="5760" w:hanging="360"/>
      </w:pPr>
    </w:lvl>
    <w:lvl w:ilvl="8" w:tplc="2DD23DB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2ED4C"/>
    <w:multiLevelType w:val="hybridMultilevel"/>
    <w:tmpl w:val="B37633C6"/>
    <w:lvl w:ilvl="0" w:tplc="877E86F4">
      <w:start w:val="1"/>
      <w:numFmt w:val="decimal"/>
      <w:lvlText w:val=""/>
      <w:lvlJc w:val="left"/>
      <w:pPr>
        <w:ind w:left="720" w:hanging="360"/>
      </w:pPr>
    </w:lvl>
    <w:lvl w:ilvl="1" w:tplc="DAD47EEC">
      <w:start w:val="1"/>
      <w:numFmt w:val="lowerLetter"/>
      <w:lvlText w:val="%2."/>
      <w:lvlJc w:val="left"/>
      <w:pPr>
        <w:ind w:left="1440" w:hanging="360"/>
      </w:pPr>
    </w:lvl>
    <w:lvl w:ilvl="2" w:tplc="8550E324">
      <w:start w:val="1"/>
      <w:numFmt w:val="lowerRoman"/>
      <w:lvlText w:val="%3."/>
      <w:lvlJc w:val="right"/>
      <w:pPr>
        <w:ind w:left="2160" w:hanging="180"/>
      </w:pPr>
    </w:lvl>
    <w:lvl w:ilvl="3" w:tplc="76DA0FB4">
      <w:start w:val="1"/>
      <w:numFmt w:val="decimal"/>
      <w:lvlText w:val="%4."/>
      <w:lvlJc w:val="left"/>
      <w:pPr>
        <w:ind w:left="2880" w:hanging="360"/>
      </w:pPr>
    </w:lvl>
    <w:lvl w:ilvl="4" w:tplc="BF8AA852">
      <w:start w:val="1"/>
      <w:numFmt w:val="lowerLetter"/>
      <w:lvlText w:val="%5."/>
      <w:lvlJc w:val="left"/>
      <w:pPr>
        <w:ind w:left="3600" w:hanging="360"/>
      </w:pPr>
    </w:lvl>
    <w:lvl w:ilvl="5" w:tplc="D8B04F5C">
      <w:start w:val="1"/>
      <w:numFmt w:val="lowerRoman"/>
      <w:lvlText w:val="%6."/>
      <w:lvlJc w:val="right"/>
      <w:pPr>
        <w:ind w:left="4320" w:hanging="180"/>
      </w:pPr>
    </w:lvl>
    <w:lvl w:ilvl="6" w:tplc="DAC8CCF8">
      <w:start w:val="1"/>
      <w:numFmt w:val="decimal"/>
      <w:lvlText w:val="%7."/>
      <w:lvlJc w:val="left"/>
      <w:pPr>
        <w:ind w:left="5040" w:hanging="360"/>
      </w:pPr>
    </w:lvl>
    <w:lvl w:ilvl="7" w:tplc="E5A6AF50">
      <w:start w:val="1"/>
      <w:numFmt w:val="lowerLetter"/>
      <w:lvlText w:val="%8."/>
      <w:lvlJc w:val="left"/>
      <w:pPr>
        <w:ind w:left="5760" w:hanging="360"/>
      </w:pPr>
    </w:lvl>
    <w:lvl w:ilvl="8" w:tplc="02D272D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A4251"/>
    <w:multiLevelType w:val="hybridMultilevel"/>
    <w:tmpl w:val="CDF83FC2"/>
    <w:lvl w:ilvl="0" w:tplc="59523246">
      <w:start w:val="1"/>
      <w:numFmt w:val="decimal"/>
      <w:lvlText w:val=""/>
      <w:lvlJc w:val="left"/>
      <w:pPr>
        <w:ind w:left="720" w:hanging="360"/>
      </w:pPr>
    </w:lvl>
    <w:lvl w:ilvl="1" w:tplc="253A7900">
      <w:start w:val="1"/>
      <w:numFmt w:val="lowerLetter"/>
      <w:lvlText w:val="%2."/>
      <w:lvlJc w:val="left"/>
      <w:pPr>
        <w:ind w:left="1440" w:hanging="360"/>
      </w:pPr>
    </w:lvl>
    <w:lvl w:ilvl="2" w:tplc="8E1651EC">
      <w:start w:val="1"/>
      <w:numFmt w:val="lowerRoman"/>
      <w:lvlText w:val="%3."/>
      <w:lvlJc w:val="right"/>
      <w:pPr>
        <w:ind w:left="2160" w:hanging="180"/>
      </w:pPr>
    </w:lvl>
    <w:lvl w:ilvl="3" w:tplc="2D0C85BA">
      <w:start w:val="1"/>
      <w:numFmt w:val="decimal"/>
      <w:lvlText w:val="%4."/>
      <w:lvlJc w:val="left"/>
      <w:pPr>
        <w:ind w:left="2880" w:hanging="360"/>
      </w:pPr>
    </w:lvl>
    <w:lvl w:ilvl="4" w:tplc="96F6FC3C">
      <w:start w:val="1"/>
      <w:numFmt w:val="lowerLetter"/>
      <w:lvlText w:val="%5."/>
      <w:lvlJc w:val="left"/>
      <w:pPr>
        <w:ind w:left="3600" w:hanging="360"/>
      </w:pPr>
    </w:lvl>
    <w:lvl w:ilvl="5" w:tplc="562EA7D6">
      <w:start w:val="1"/>
      <w:numFmt w:val="lowerRoman"/>
      <w:lvlText w:val="%6."/>
      <w:lvlJc w:val="right"/>
      <w:pPr>
        <w:ind w:left="4320" w:hanging="180"/>
      </w:pPr>
    </w:lvl>
    <w:lvl w:ilvl="6" w:tplc="632CF66E">
      <w:start w:val="1"/>
      <w:numFmt w:val="decimal"/>
      <w:lvlText w:val="%7."/>
      <w:lvlJc w:val="left"/>
      <w:pPr>
        <w:ind w:left="5040" w:hanging="360"/>
      </w:pPr>
    </w:lvl>
    <w:lvl w:ilvl="7" w:tplc="97A05254">
      <w:start w:val="1"/>
      <w:numFmt w:val="lowerLetter"/>
      <w:lvlText w:val="%8."/>
      <w:lvlJc w:val="left"/>
      <w:pPr>
        <w:ind w:left="5760" w:hanging="360"/>
      </w:pPr>
    </w:lvl>
    <w:lvl w:ilvl="8" w:tplc="DD022B6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C1213"/>
    <w:multiLevelType w:val="hybridMultilevel"/>
    <w:tmpl w:val="1D2EEF9E"/>
    <w:lvl w:ilvl="0" w:tplc="93302D24">
      <w:start w:val="3"/>
      <w:numFmt w:val="bullet"/>
      <w:lvlText w:val="-"/>
      <w:lvlJc w:val="left"/>
      <w:pPr>
        <w:ind w:left="4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72AD357D"/>
    <w:multiLevelType w:val="hybridMultilevel"/>
    <w:tmpl w:val="D12E6AEE"/>
    <w:lvl w:ilvl="0" w:tplc="FFFFFFFF">
      <w:start w:val="1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  <w:i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490F4"/>
    <w:multiLevelType w:val="hybridMultilevel"/>
    <w:tmpl w:val="5E72A49C"/>
    <w:lvl w:ilvl="0" w:tplc="774E8B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11AF28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BAE25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F6C0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D0CED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F66A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1BAFF2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9C2446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6C79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7F7433"/>
    <w:multiLevelType w:val="hybridMultilevel"/>
    <w:tmpl w:val="2618AC34"/>
    <w:lvl w:ilvl="0" w:tplc="D70C9798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03914"/>
    <w:multiLevelType w:val="hybridMultilevel"/>
    <w:tmpl w:val="40CA12AE"/>
    <w:lvl w:ilvl="0" w:tplc="DAC40964">
      <w:start w:val="1"/>
      <w:numFmt w:val="decimal"/>
      <w:lvlText w:val=""/>
      <w:lvlJc w:val="left"/>
      <w:pPr>
        <w:ind w:left="720" w:hanging="360"/>
      </w:pPr>
    </w:lvl>
    <w:lvl w:ilvl="1" w:tplc="963E364A">
      <w:start w:val="1"/>
      <w:numFmt w:val="lowerLetter"/>
      <w:lvlText w:val="%2."/>
      <w:lvlJc w:val="left"/>
      <w:pPr>
        <w:ind w:left="1440" w:hanging="360"/>
      </w:pPr>
    </w:lvl>
    <w:lvl w:ilvl="2" w:tplc="140A013A">
      <w:start w:val="1"/>
      <w:numFmt w:val="lowerRoman"/>
      <w:lvlText w:val="%3."/>
      <w:lvlJc w:val="right"/>
      <w:pPr>
        <w:ind w:left="2160" w:hanging="180"/>
      </w:pPr>
    </w:lvl>
    <w:lvl w:ilvl="3" w:tplc="7158D25A">
      <w:start w:val="1"/>
      <w:numFmt w:val="decimal"/>
      <w:lvlText w:val="%4."/>
      <w:lvlJc w:val="left"/>
      <w:pPr>
        <w:ind w:left="2880" w:hanging="360"/>
      </w:pPr>
    </w:lvl>
    <w:lvl w:ilvl="4" w:tplc="84287540">
      <w:start w:val="1"/>
      <w:numFmt w:val="lowerLetter"/>
      <w:lvlText w:val="%5."/>
      <w:lvlJc w:val="left"/>
      <w:pPr>
        <w:ind w:left="3600" w:hanging="360"/>
      </w:pPr>
    </w:lvl>
    <w:lvl w:ilvl="5" w:tplc="94E22052">
      <w:start w:val="1"/>
      <w:numFmt w:val="lowerRoman"/>
      <w:lvlText w:val="%6."/>
      <w:lvlJc w:val="right"/>
      <w:pPr>
        <w:ind w:left="4320" w:hanging="180"/>
      </w:pPr>
    </w:lvl>
    <w:lvl w:ilvl="6" w:tplc="72BAACAC">
      <w:start w:val="1"/>
      <w:numFmt w:val="decimal"/>
      <w:lvlText w:val="%7."/>
      <w:lvlJc w:val="left"/>
      <w:pPr>
        <w:ind w:left="5040" w:hanging="360"/>
      </w:pPr>
    </w:lvl>
    <w:lvl w:ilvl="7" w:tplc="C5143276">
      <w:start w:val="1"/>
      <w:numFmt w:val="lowerLetter"/>
      <w:lvlText w:val="%8."/>
      <w:lvlJc w:val="left"/>
      <w:pPr>
        <w:ind w:left="5760" w:hanging="360"/>
      </w:pPr>
    </w:lvl>
    <w:lvl w:ilvl="8" w:tplc="4F1A3232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61251">
    <w:abstractNumId w:val="25"/>
  </w:num>
  <w:num w:numId="2" w16cid:durableId="1783262784">
    <w:abstractNumId w:val="8"/>
  </w:num>
  <w:num w:numId="3" w16cid:durableId="1423069850">
    <w:abstractNumId w:val="13"/>
  </w:num>
  <w:num w:numId="4" w16cid:durableId="1774086147">
    <w:abstractNumId w:val="14"/>
  </w:num>
  <w:num w:numId="5" w16cid:durableId="848954143">
    <w:abstractNumId w:val="23"/>
  </w:num>
  <w:num w:numId="6" w16cid:durableId="2130464318">
    <w:abstractNumId w:val="9"/>
  </w:num>
  <w:num w:numId="7" w16cid:durableId="136649631">
    <w:abstractNumId w:val="17"/>
  </w:num>
  <w:num w:numId="8" w16cid:durableId="897015834">
    <w:abstractNumId w:val="18"/>
  </w:num>
  <w:num w:numId="9" w16cid:durableId="885527960">
    <w:abstractNumId w:val="19"/>
  </w:num>
  <w:num w:numId="10" w16cid:durableId="641230288">
    <w:abstractNumId w:val="20"/>
  </w:num>
  <w:num w:numId="11" w16cid:durableId="340202384">
    <w:abstractNumId w:val="1"/>
  </w:num>
  <w:num w:numId="12" w16cid:durableId="797916258">
    <w:abstractNumId w:val="2"/>
  </w:num>
  <w:num w:numId="13" w16cid:durableId="117546260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5869429">
    <w:abstractNumId w:val="0"/>
  </w:num>
  <w:num w:numId="15" w16cid:durableId="429739197">
    <w:abstractNumId w:val="15"/>
  </w:num>
  <w:num w:numId="16" w16cid:durableId="1190297209">
    <w:abstractNumId w:val="11"/>
  </w:num>
  <w:num w:numId="17" w16cid:durableId="972489664">
    <w:abstractNumId w:val="24"/>
  </w:num>
  <w:num w:numId="18" w16cid:durableId="458884373">
    <w:abstractNumId w:val="16"/>
  </w:num>
  <w:num w:numId="19" w16cid:durableId="676008153">
    <w:abstractNumId w:val="12"/>
  </w:num>
  <w:num w:numId="20" w16cid:durableId="383799130">
    <w:abstractNumId w:val="1"/>
  </w:num>
  <w:num w:numId="21" w16cid:durableId="2020614419">
    <w:abstractNumId w:val="1"/>
  </w:num>
  <w:num w:numId="22" w16cid:durableId="288636183">
    <w:abstractNumId w:val="1"/>
  </w:num>
  <w:num w:numId="23" w16cid:durableId="1813139439">
    <w:abstractNumId w:val="1"/>
  </w:num>
  <w:num w:numId="24" w16cid:durableId="1145006456">
    <w:abstractNumId w:val="1"/>
  </w:num>
  <w:num w:numId="25" w16cid:durableId="1738822208">
    <w:abstractNumId w:val="1"/>
  </w:num>
  <w:num w:numId="26" w16cid:durableId="536510033">
    <w:abstractNumId w:val="21"/>
  </w:num>
  <w:num w:numId="27" w16cid:durableId="1190293735">
    <w:abstractNumId w:val="1"/>
  </w:num>
  <w:num w:numId="28" w16cid:durableId="713970887">
    <w:abstractNumId w:val="7"/>
  </w:num>
  <w:num w:numId="29" w16cid:durableId="629671019">
    <w:abstractNumId w:val="1"/>
  </w:num>
  <w:num w:numId="30" w16cid:durableId="663510537">
    <w:abstractNumId w:val="1"/>
  </w:num>
  <w:num w:numId="31" w16cid:durableId="1211310636">
    <w:abstractNumId w:val="1"/>
  </w:num>
  <w:num w:numId="32" w16cid:durableId="724915343">
    <w:abstractNumId w:val="1"/>
  </w:num>
  <w:num w:numId="33" w16cid:durableId="1211651553">
    <w:abstractNumId w:val="22"/>
  </w:num>
  <w:num w:numId="34" w16cid:durableId="187107147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forms" w:enforcement="0"/>
  <w:styleLockTheme/>
  <w:styleLockQFSet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B1"/>
    <w:rsid w:val="00004DEC"/>
    <w:rsid w:val="00005340"/>
    <w:rsid w:val="00005F95"/>
    <w:rsid w:val="0001028A"/>
    <w:rsid w:val="000103B1"/>
    <w:rsid w:val="00014617"/>
    <w:rsid w:val="00014665"/>
    <w:rsid w:val="00015194"/>
    <w:rsid w:val="00016734"/>
    <w:rsid w:val="00016E12"/>
    <w:rsid w:val="00020D17"/>
    <w:rsid w:val="000215B1"/>
    <w:rsid w:val="00030100"/>
    <w:rsid w:val="0003135C"/>
    <w:rsid w:val="000319BC"/>
    <w:rsid w:val="00031D12"/>
    <w:rsid w:val="00033D1D"/>
    <w:rsid w:val="0003461A"/>
    <w:rsid w:val="00040BED"/>
    <w:rsid w:val="000410A4"/>
    <w:rsid w:val="000456F7"/>
    <w:rsid w:val="000503D2"/>
    <w:rsid w:val="0005123B"/>
    <w:rsid w:val="00051272"/>
    <w:rsid w:val="000526DB"/>
    <w:rsid w:val="000541B5"/>
    <w:rsid w:val="000541C2"/>
    <w:rsid w:val="00055D0E"/>
    <w:rsid w:val="000647EF"/>
    <w:rsid w:val="000653A3"/>
    <w:rsid w:val="00065A14"/>
    <w:rsid w:val="00066590"/>
    <w:rsid w:val="00070843"/>
    <w:rsid w:val="00074469"/>
    <w:rsid w:val="00077D40"/>
    <w:rsid w:val="000809F9"/>
    <w:rsid w:val="00080CD6"/>
    <w:rsid w:val="00085C55"/>
    <w:rsid w:val="0009008C"/>
    <w:rsid w:val="00090D2D"/>
    <w:rsid w:val="00090E32"/>
    <w:rsid w:val="000911E9"/>
    <w:rsid w:val="000957D5"/>
    <w:rsid w:val="000A769E"/>
    <w:rsid w:val="000B216D"/>
    <w:rsid w:val="000B31F3"/>
    <w:rsid w:val="000C1DB1"/>
    <w:rsid w:val="000C4668"/>
    <w:rsid w:val="000C5439"/>
    <w:rsid w:val="000C70E0"/>
    <w:rsid w:val="000D10BD"/>
    <w:rsid w:val="000D39F9"/>
    <w:rsid w:val="000E365F"/>
    <w:rsid w:val="000E3C08"/>
    <w:rsid w:val="000E6D7D"/>
    <w:rsid w:val="000E7905"/>
    <w:rsid w:val="000E7CD7"/>
    <w:rsid w:val="000F048C"/>
    <w:rsid w:val="000F2407"/>
    <w:rsid w:val="000F34EE"/>
    <w:rsid w:val="000F7D72"/>
    <w:rsid w:val="00101D79"/>
    <w:rsid w:val="00102BBD"/>
    <w:rsid w:val="0010340C"/>
    <w:rsid w:val="00105054"/>
    <w:rsid w:val="00105760"/>
    <w:rsid w:val="001120BC"/>
    <w:rsid w:val="0011215D"/>
    <w:rsid w:val="00113084"/>
    <w:rsid w:val="001147C1"/>
    <w:rsid w:val="00117E6C"/>
    <w:rsid w:val="00125357"/>
    <w:rsid w:val="0013081D"/>
    <w:rsid w:val="0013493A"/>
    <w:rsid w:val="001365B2"/>
    <w:rsid w:val="00136D3A"/>
    <w:rsid w:val="0014118C"/>
    <w:rsid w:val="00141612"/>
    <w:rsid w:val="00143143"/>
    <w:rsid w:val="00143822"/>
    <w:rsid w:val="001460C4"/>
    <w:rsid w:val="00146242"/>
    <w:rsid w:val="00147D17"/>
    <w:rsid w:val="001507B2"/>
    <w:rsid w:val="00153104"/>
    <w:rsid w:val="001537BC"/>
    <w:rsid w:val="00166E1A"/>
    <w:rsid w:val="001741A2"/>
    <w:rsid w:val="001867A9"/>
    <w:rsid w:val="0019313F"/>
    <w:rsid w:val="00193B02"/>
    <w:rsid w:val="00195194"/>
    <w:rsid w:val="00195F08"/>
    <w:rsid w:val="001970E1"/>
    <w:rsid w:val="001A0AEB"/>
    <w:rsid w:val="001A10FB"/>
    <w:rsid w:val="001A199D"/>
    <w:rsid w:val="001A1B3F"/>
    <w:rsid w:val="001A361D"/>
    <w:rsid w:val="001A5AD2"/>
    <w:rsid w:val="001B471E"/>
    <w:rsid w:val="001B5803"/>
    <w:rsid w:val="001C0366"/>
    <w:rsid w:val="001C550E"/>
    <w:rsid w:val="001C5F58"/>
    <w:rsid w:val="001C7713"/>
    <w:rsid w:val="001C79BB"/>
    <w:rsid w:val="001D303C"/>
    <w:rsid w:val="001D599C"/>
    <w:rsid w:val="001D67C0"/>
    <w:rsid w:val="001E078E"/>
    <w:rsid w:val="001E09E4"/>
    <w:rsid w:val="001E1576"/>
    <w:rsid w:val="001E48D2"/>
    <w:rsid w:val="001E4CED"/>
    <w:rsid w:val="001E7677"/>
    <w:rsid w:val="001F1900"/>
    <w:rsid w:val="001F27D8"/>
    <w:rsid w:val="001F5240"/>
    <w:rsid w:val="001F7487"/>
    <w:rsid w:val="001F79D2"/>
    <w:rsid w:val="00200D1C"/>
    <w:rsid w:val="00201792"/>
    <w:rsid w:val="002033EB"/>
    <w:rsid w:val="00204249"/>
    <w:rsid w:val="00211E9D"/>
    <w:rsid w:val="0021208B"/>
    <w:rsid w:val="00213B19"/>
    <w:rsid w:val="002144E6"/>
    <w:rsid w:val="00215BBD"/>
    <w:rsid w:val="002163B2"/>
    <w:rsid w:val="002173AA"/>
    <w:rsid w:val="00221A4A"/>
    <w:rsid w:val="00221DCB"/>
    <w:rsid w:val="002256C0"/>
    <w:rsid w:val="00234161"/>
    <w:rsid w:val="00234AD2"/>
    <w:rsid w:val="002361B0"/>
    <w:rsid w:val="00237001"/>
    <w:rsid w:val="00241306"/>
    <w:rsid w:val="002419D6"/>
    <w:rsid w:val="002447CB"/>
    <w:rsid w:val="002456F1"/>
    <w:rsid w:val="002507E1"/>
    <w:rsid w:val="00252E61"/>
    <w:rsid w:val="00255A3E"/>
    <w:rsid w:val="00256C5C"/>
    <w:rsid w:val="00256EE5"/>
    <w:rsid w:val="00257D0D"/>
    <w:rsid w:val="0026163E"/>
    <w:rsid w:val="00261BA5"/>
    <w:rsid w:val="002638B5"/>
    <w:rsid w:val="00270C4D"/>
    <w:rsid w:val="00271518"/>
    <w:rsid w:val="0027210D"/>
    <w:rsid w:val="0027276D"/>
    <w:rsid w:val="002740DB"/>
    <w:rsid w:val="002767CE"/>
    <w:rsid w:val="00277ED0"/>
    <w:rsid w:val="002823AD"/>
    <w:rsid w:val="00282C8F"/>
    <w:rsid w:val="00285B51"/>
    <w:rsid w:val="00286DEC"/>
    <w:rsid w:val="002942F1"/>
    <w:rsid w:val="00296600"/>
    <w:rsid w:val="00297ADF"/>
    <w:rsid w:val="002A1F82"/>
    <w:rsid w:val="002A2FF3"/>
    <w:rsid w:val="002A6644"/>
    <w:rsid w:val="002A76FB"/>
    <w:rsid w:val="002B2494"/>
    <w:rsid w:val="002B5D3D"/>
    <w:rsid w:val="002B7523"/>
    <w:rsid w:val="002C05E7"/>
    <w:rsid w:val="002C161C"/>
    <w:rsid w:val="002C3171"/>
    <w:rsid w:val="002D0407"/>
    <w:rsid w:val="002D3D60"/>
    <w:rsid w:val="002D7788"/>
    <w:rsid w:val="002E03D7"/>
    <w:rsid w:val="002E16CD"/>
    <w:rsid w:val="002E2120"/>
    <w:rsid w:val="002E5713"/>
    <w:rsid w:val="002E6600"/>
    <w:rsid w:val="002E7AEC"/>
    <w:rsid w:val="002F117A"/>
    <w:rsid w:val="002F3881"/>
    <w:rsid w:val="002F4A00"/>
    <w:rsid w:val="002F5709"/>
    <w:rsid w:val="002F67AB"/>
    <w:rsid w:val="0030102D"/>
    <w:rsid w:val="00301282"/>
    <w:rsid w:val="0030301E"/>
    <w:rsid w:val="003210C5"/>
    <w:rsid w:val="00323C56"/>
    <w:rsid w:val="003271ED"/>
    <w:rsid w:val="00330D96"/>
    <w:rsid w:val="00331590"/>
    <w:rsid w:val="00332BE1"/>
    <w:rsid w:val="003336F0"/>
    <w:rsid w:val="0033664F"/>
    <w:rsid w:val="00336927"/>
    <w:rsid w:val="00337DBE"/>
    <w:rsid w:val="00342E6E"/>
    <w:rsid w:val="00346FF9"/>
    <w:rsid w:val="00347B84"/>
    <w:rsid w:val="003518A7"/>
    <w:rsid w:val="0035449C"/>
    <w:rsid w:val="00355661"/>
    <w:rsid w:val="00355FAB"/>
    <w:rsid w:val="00357BB7"/>
    <w:rsid w:val="00361EC0"/>
    <w:rsid w:val="00362810"/>
    <w:rsid w:val="0036459C"/>
    <w:rsid w:val="00370EFF"/>
    <w:rsid w:val="00371E55"/>
    <w:rsid w:val="00372352"/>
    <w:rsid w:val="00374699"/>
    <w:rsid w:val="00377F12"/>
    <w:rsid w:val="00380454"/>
    <w:rsid w:val="00382757"/>
    <w:rsid w:val="00386BA0"/>
    <w:rsid w:val="00386F95"/>
    <w:rsid w:val="00390E3C"/>
    <w:rsid w:val="0039215F"/>
    <w:rsid w:val="00392851"/>
    <w:rsid w:val="00396EE3"/>
    <w:rsid w:val="00397E76"/>
    <w:rsid w:val="003A163C"/>
    <w:rsid w:val="003A3236"/>
    <w:rsid w:val="003A5C4D"/>
    <w:rsid w:val="003A79F2"/>
    <w:rsid w:val="003B0783"/>
    <w:rsid w:val="003B0BDA"/>
    <w:rsid w:val="003B501B"/>
    <w:rsid w:val="003B5800"/>
    <w:rsid w:val="003B59A6"/>
    <w:rsid w:val="003C16B8"/>
    <w:rsid w:val="003C2F41"/>
    <w:rsid w:val="003C4202"/>
    <w:rsid w:val="003D2A4F"/>
    <w:rsid w:val="003D63BB"/>
    <w:rsid w:val="003E54AB"/>
    <w:rsid w:val="003E620C"/>
    <w:rsid w:val="00405ACF"/>
    <w:rsid w:val="00406605"/>
    <w:rsid w:val="004068CB"/>
    <w:rsid w:val="00410FFA"/>
    <w:rsid w:val="004168EE"/>
    <w:rsid w:val="00426BA7"/>
    <w:rsid w:val="0043007C"/>
    <w:rsid w:val="0043093B"/>
    <w:rsid w:val="00435BF9"/>
    <w:rsid w:val="0044056D"/>
    <w:rsid w:val="00445799"/>
    <w:rsid w:val="00451397"/>
    <w:rsid w:val="0045375F"/>
    <w:rsid w:val="00455907"/>
    <w:rsid w:val="00460F5C"/>
    <w:rsid w:val="004668C9"/>
    <w:rsid w:val="0046738E"/>
    <w:rsid w:val="00467BBF"/>
    <w:rsid w:val="00467F0E"/>
    <w:rsid w:val="00470917"/>
    <w:rsid w:val="004714F2"/>
    <w:rsid w:val="00472832"/>
    <w:rsid w:val="00477EF7"/>
    <w:rsid w:val="004825B0"/>
    <w:rsid w:val="00483319"/>
    <w:rsid w:val="00484A10"/>
    <w:rsid w:val="00490BD4"/>
    <w:rsid w:val="0049203F"/>
    <w:rsid w:val="0049341E"/>
    <w:rsid w:val="00494AA0"/>
    <w:rsid w:val="004A0E27"/>
    <w:rsid w:val="004A6247"/>
    <w:rsid w:val="004B0B49"/>
    <w:rsid w:val="004B446B"/>
    <w:rsid w:val="004B710D"/>
    <w:rsid w:val="004C3224"/>
    <w:rsid w:val="004C7755"/>
    <w:rsid w:val="004D15AC"/>
    <w:rsid w:val="004D15EF"/>
    <w:rsid w:val="004D1F4D"/>
    <w:rsid w:val="004D209E"/>
    <w:rsid w:val="004D6CF2"/>
    <w:rsid w:val="004D7206"/>
    <w:rsid w:val="004E0062"/>
    <w:rsid w:val="004E0859"/>
    <w:rsid w:val="004E4812"/>
    <w:rsid w:val="004E5C58"/>
    <w:rsid w:val="004F03CD"/>
    <w:rsid w:val="004F0BE0"/>
    <w:rsid w:val="004F1404"/>
    <w:rsid w:val="004F1A35"/>
    <w:rsid w:val="004F20B6"/>
    <w:rsid w:val="004F245D"/>
    <w:rsid w:val="004F4113"/>
    <w:rsid w:val="004F4270"/>
    <w:rsid w:val="004F737E"/>
    <w:rsid w:val="00506A65"/>
    <w:rsid w:val="0050760C"/>
    <w:rsid w:val="00511200"/>
    <w:rsid w:val="00512265"/>
    <w:rsid w:val="00513185"/>
    <w:rsid w:val="00515284"/>
    <w:rsid w:val="00516DAF"/>
    <w:rsid w:val="00520A79"/>
    <w:rsid w:val="00520EA6"/>
    <w:rsid w:val="0052368A"/>
    <w:rsid w:val="005243E5"/>
    <w:rsid w:val="005300B9"/>
    <w:rsid w:val="005303F4"/>
    <w:rsid w:val="0053195B"/>
    <w:rsid w:val="00532F22"/>
    <w:rsid w:val="0053312E"/>
    <w:rsid w:val="00535EAD"/>
    <w:rsid w:val="00544D19"/>
    <w:rsid w:val="00547111"/>
    <w:rsid w:val="00550216"/>
    <w:rsid w:val="00550570"/>
    <w:rsid w:val="00553013"/>
    <w:rsid w:val="0055361A"/>
    <w:rsid w:val="0056110B"/>
    <w:rsid w:val="005614B2"/>
    <w:rsid w:val="00564800"/>
    <w:rsid w:val="00564BED"/>
    <w:rsid w:val="005664FF"/>
    <w:rsid w:val="00570110"/>
    <w:rsid w:val="005721E3"/>
    <w:rsid w:val="00576047"/>
    <w:rsid w:val="005808CF"/>
    <w:rsid w:val="00592206"/>
    <w:rsid w:val="005927F5"/>
    <w:rsid w:val="005A50C9"/>
    <w:rsid w:val="005B1A89"/>
    <w:rsid w:val="005B456C"/>
    <w:rsid w:val="005C433B"/>
    <w:rsid w:val="005C4FDF"/>
    <w:rsid w:val="005C66D5"/>
    <w:rsid w:val="005D1857"/>
    <w:rsid w:val="005D6302"/>
    <w:rsid w:val="005D69AE"/>
    <w:rsid w:val="005E00E9"/>
    <w:rsid w:val="005E0C10"/>
    <w:rsid w:val="005E577C"/>
    <w:rsid w:val="005F1C87"/>
    <w:rsid w:val="005F3121"/>
    <w:rsid w:val="005F399D"/>
    <w:rsid w:val="005F3D16"/>
    <w:rsid w:val="005F432A"/>
    <w:rsid w:val="005F4B5F"/>
    <w:rsid w:val="005F4BB7"/>
    <w:rsid w:val="005F744E"/>
    <w:rsid w:val="00601421"/>
    <w:rsid w:val="0060244D"/>
    <w:rsid w:val="00606C2D"/>
    <w:rsid w:val="006118F3"/>
    <w:rsid w:val="00611ED0"/>
    <w:rsid w:val="0061298C"/>
    <w:rsid w:val="00621424"/>
    <w:rsid w:val="00631EB3"/>
    <w:rsid w:val="00632724"/>
    <w:rsid w:val="006370E0"/>
    <w:rsid w:val="00640079"/>
    <w:rsid w:val="006431F7"/>
    <w:rsid w:val="00656674"/>
    <w:rsid w:val="006608D8"/>
    <w:rsid w:val="006678D3"/>
    <w:rsid w:val="00670D05"/>
    <w:rsid w:val="0067332F"/>
    <w:rsid w:val="00675E49"/>
    <w:rsid w:val="00682FEF"/>
    <w:rsid w:val="006830BF"/>
    <w:rsid w:val="00687DBE"/>
    <w:rsid w:val="0069414B"/>
    <w:rsid w:val="00694A09"/>
    <w:rsid w:val="00694D3E"/>
    <w:rsid w:val="0069618B"/>
    <w:rsid w:val="006A1DB7"/>
    <w:rsid w:val="006A4D84"/>
    <w:rsid w:val="006A7141"/>
    <w:rsid w:val="006B02CB"/>
    <w:rsid w:val="006B1E15"/>
    <w:rsid w:val="006B32C9"/>
    <w:rsid w:val="006B43FA"/>
    <w:rsid w:val="006B50EA"/>
    <w:rsid w:val="006B6698"/>
    <w:rsid w:val="006B6ED6"/>
    <w:rsid w:val="006B79E4"/>
    <w:rsid w:val="006C1107"/>
    <w:rsid w:val="006C6E29"/>
    <w:rsid w:val="006D01D3"/>
    <w:rsid w:val="006D4E5D"/>
    <w:rsid w:val="006E1FFB"/>
    <w:rsid w:val="006E20BD"/>
    <w:rsid w:val="006E2573"/>
    <w:rsid w:val="006E2DB2"/>
    <w:rsid w:val="006E4C00"/>
    <w:rsid w:val="006E4C2D"/>
    <w:rsid w:val="006E54A9"/>
    <w:rsid w:val="006F1226"/>
    <w:rsid w:val="006F13F5"/>
    <w:rsid w:val="006F7D7C"/>
    <w:rsid w:val="007013AF"/>
    <w:rsid w:val="00702012"/>
    <w:rsid w:val="007021C7"/>
    <w:rsid w:val="00703150"/>
    <w:rsid w:val="00703D14"/>
    <w:rsid w:val="0070441F"/>
    <w:rsid w:val="00704483"/>
    <w:rsid w:val="00705A46"/>
    <w:rsid w:val="00707630"/>
    <w:rsid w:val="00711149"/>
    <w:rsid w:val="007164DA"/>
    <w:rsid w:val="00721D45"/>
    <w:rsid w:val="00722003"/>
    <w:rsid w:val="007242A1"/>
    <w:rsid w:val="00727809"/>
    <w:rsid w:val="00733B04"/>
    <w:rsid w:val="00733ED5"/>
    <w:rsid w:val="00737AB5"/>
    <w:rsid w:val="00737BD9"/>
    <w:rsid w:val="007400A9"/>
    <w:rsid w:val="00740BB6"/>
    <w:rsid w:val="007419E3"/>
    <w:rsid w:val="007434D8"/>
    <w:rsid w:val="00750B8A"/>
    <w:rsid w:val="0075387A"/>
    <w:rsid w:val="00754702"/>
    <w:rsid w:val="00755B17"/>
    <w:rsid w:val="00755B6C"/>
    <w:rsid w:val="00756300"/>
    <w:rsid w:val="00756AF8"/>
    <w:rsid w:val="00756E54"/>
    <w:rsid w:val="0076014B"/>
    <w:rsid w:val="00763E86"/>
    <w:rsid w:val="00767A77"/>
    <w:rsid w:val="00767C02"/>
    <w:rsid w:val="00770B47"/>
    <w:rsid w:val="00770BF5"/>
    <w:rsid w:val="007716A6"/>
    <w:rsid w:val="0077177A"/>
    <w:rsid w:val="007726CE"/>
    <w:rsid w:val="00775FE3"/>
    <w:rsid w:val="0078347E"/>
    <w:rsid w:val="007837FA"/>
    <w:rsid w:val="0078483F"/>
    <w:rsid w:val="00785541"/>
    <w:rsid w:val="007879F1"/>
    <w:rsid w:val="007900D8"/>
    <w:rsid w:val="0079738B"/>
    <w:rsid w:val="00797B5D"/>
    <w:rsid w:val="007A28EC"/>
    <w:rsid w:val="007A7A4A"/>
    <w:rsid w:val="007B2054"/>
    <w:rsid w:val="007B47D2"/>
    <w:rsid w:val="007B79EF"/>
    <w:rsid w:val="007C0431"/>
    <w:rsid w:val="007C32D9"/>
    <w:rsid w:val="007C44D6"/>
    <w:rsid w:val="007C6B5D"/>
    <w:rsid w:val="007D2BDB"/>
    <w:rsid w:val="007D3343"/>
    <w:rsid w:val="007D6F94"/>
    <w:rsid w:val="007E0593"/>
    <w:rsid w:val="007E10F6"/>
    <w:rsid w:val="007E4B86"/>
    <w:rsid w:val="007E63C8"/>
    <w:rsid w:val="007F0B62"/>
    <w:rsid w:val="007F29C0"/>
    <w:rsid w:val="007F5ACC"/>
    <w:rsid w:val="0080074C"/>
    <w:rsid w:val="00801CF7"/>
    <w:rsid w:val="008051DE"/>
    <w:rsid w:val="00806AE2"/>
    <w:rsid w:val="00807663"/>
    <w:rsid w:val="00810C9E"/>
    <w:rsid w:val="008129CC"/>
    <w:rsid w:val="008159E4"/>
    <w:rsid w:val="00816AA3"/>
    <w:rsid w:val="00817DBE"/>
    <w:rsid w:val="00822A44"/>
    <w:rsid w:val="00826BEE"/>
    <w:rsid w:val="00827103"/>
    <w:rsid w:val="00831C70"/>
    <w:rsid w:val="00833937"/>
    <w:rsid w:val="0083737B"/>
    <w:rsid w:val="00841D7A"/>
    <w:rsid w:val="008422D1"/>
    <w:rsid w:val="00842377"/>
    <w:rsid w:val="00846F49"/>
    <w:rsid w:val="00854659"/>
    <w:rsid w:val="00854E00"/>
    <w:rsid w:val="008677F3"/>
    <w:rsid w:val="008679E4"/>
    <w:rsid w:val="00874333"/>
    <w:rsid w:val="00874B37"/>
    <w:rsid w:val="0087630C"/>
    <w:rsid w:val="00876F23"/>
    <w:rsid w:val="00876F6F"/>
    <w:rsid w:val="00877C9A"/>
    <w:rsid w:val="00882424"/>
    <w:rsid w:val="0088394F"/>
    <w:rsid w:val="00884076"/>
    <w:rsid w:val="00884082"/>
    <w:rsid w:val="008903D4"/>
    <w:rsid w:val="00890FCF"/>
    <w:rsid w:val="00891EBC"/>
    <w:rsid w:val="00897DF2"/>
    <w:rsid w:val="008A05C3"/>
    <w:rsid w:val="008A22DF"/>
    <w:rsid w:val="008A4A4A"/>
    <w:rsid w:val="008A53F6"/>
    <w:rsid w:val="008A6B9E"/>
    <w:rsid w:val="008B0433"/>
    <w:rsid w:val="008B2B7D"/>
    <w:rsid w:val="008B3A94"/>
    <w:rsid w:val="008B5B26"/>
    <w:rsid w:val="008B6659"/>
    <w:rsid w:val="008B6D91"/>
    <w:rsid w:val="008B70DD"/>
    <w:rsid w:val="008C104F"/>
    <w:rsid w:val="008D30FB"/>
    <w:rsid w:val="008D6284"/>
    <w:rsid w:val="008D6D5B"/>
    <w:rsid w:val="008E1246"/>
    <w:rsid w:val="008E2F80"/>
    <w:rsid w:val="008F00F7"/>
    <w:rsid w:val="008F07D8"/>
    <w:rsid w:val="008F2C61"/>
    <w:rsid w:val="008F58E0"/>
    <w:rsid w:val="009006A8"/>
    <w:rsid w:val="009019E5"/>
    <w:rsid w:val="00902A0B"/>
    <w:rsid w:val="00903277"/>
    <w:rsid w:val="00903EAF"/>
    <w:rsid w:val="00907C61"/>
    <w:rsid w:val="00911608"/>
    <w:rsid w:val="009119C7"/>
    <w:rsid w:val="00913FA6"/>
    <w:rsid w:val="00914CEF"/>
    <w:rsid w:val="00914E03"/>
    <w:rsid w:val="00920F1B"/>
    <w:rsid w:val="0092124F"/>
    <w:rsid w:val="00923544"/>
    <w:rsid w:val="00926B76"/>
    <w:rsid w:val="009320C6"/>
    <w:rsid w:val="009322CE"/>
    <w:rsid w:val="00933C7E"/>
    <w:rsid w:val="009348BC"/>
    <w:rsid w:val="009367BC"/>
    <w:rsid w:val="00940197"/>
    <w:rsid w:val="009413B5"/>
    <w:rsid w:val="00941EF9"/>
    <w:rsid w:val="00943737"/>
    <w:rsid w:val="00946110"/>
    <w:rsid w:val="00947769"/>
    <w:rsid w:val="00947E7F"/>
    <w:rsid w:val="00951B29"/>
    <w:rsid w:val="00951F1A"/>
    <w:rsid w:val="00952E56"/>
    <w:rsid w:val="00960795"/>
    <w:rsid w:val="009617D3"/>
    <w:rsid w:val="009620A6"/>
    <w:rsid w:val="0096414D"/>
    <w:rsid w:val="00966C52"/>
    <w:rsid w:val="00967248"/>
    <w:rsid w:val="00974202"/>
    <w:rsid w:val="00974405"/>
    <w:rsid w:val="00974D6F"/>
    <w:rsid w:val="00975655"/>
    <w:rsid w:val="00975D48"/>
    <w:rsid w:val="00977F4C"/>
    <w:rsid w:val="0098424E"/>
    <w:rsid w:val="00984BD6"/>
    <w:rsid w:val="009873C2"/>
    <w:rsid w:val="00991919"/>
    <w:rsid w:val="00991A78"/>
    <w:rsid w:val="0099296A"/>
    <w:rsid w:val="009938FE"/>
    <w:rsid w:val="009943C6"/>
    <w:rsid w:val="0099451D"/>
    <w:rsid w:val="00994781"/>
    <w:rsid w:val="009949C5"/>
    <w:rsid w:val="009B0780"/>
    <w:rsid w:val="009B0D51"/>
    <w:rsid w:val="009B3440"/>
    <w:rsid w:val="009B7EA2"/>
    <w:rsid w:val="009C1374"/>
    <w:rsid w:val="009C4248"/>
    <w:rsid w:val="009C7B67"/>
    <w:rsid w:val="009C7F39"/>
    <w:rsid w:val="009D0AE8"/>
    <w:rsid w:val="009D173C"/>
    <w:rsid w:val="009D2EDA"/>
    <w:rsid w:val="009D7C71"/>
    <w:rsid w:val="009E0D5C"/>
    <w:rsid w:val="009E1BD4"/>
    <w:rsid w:val="009E1E58"/>
    <w:rsid w:val="009E43D4"/>
    <w:rsid w:val="009E517D"/>
    <w:rsid w:val="009F2084"/>
    <w:rsid w:val="009F2290"/>
    <w:rsid w:val="009F2BF9"/>
    <w:rsid w:val="00A00188"/>
    <w:rsid w:val="00A00874"/>
    <w:rsid w:val="00A013FE"/>
    <w:rsid w:val="00A01E70"/>
    <w:rsid w:val="00A04366"/>
    <w:rsid w:val="00A0545D"/>
    <w:rsid w:val="00A11699"/>
    <w:rsid w:val="00A16682"/>
    <w:rsid w:val="00A212B5"/>
    <w:rsid w:val="00A212C9"/>
    <w:rsid w:val="00A22193"/>
    <w:rsid w:val="00A24B85"/>
    <w:rsid w:val="00A3042F"/>
    <w:rsid w:val="00A31C55"/>
    <w:rsid w:val="00A434F4"/>
    <w:rsid w:val="00A461FF"/>
    <w:rsid w:val="00A565A8"/>
    <w:rsid w:val="00A56728"/>
    <w:rsid w:val="00A6067B"/>
    <w:rsid w:val="00A61D52"/>
    <w:rsid w:val="00A66127"/>
    <w:rsid w:val="00A664A4"/>
    <w:rsid w:val="00A669F8"/>
    <w:rsid w:val="00A67BCF"/>
    <w:rsid w:val="00A74A01"/>
    <w:rsid w:val="00A74A08"/>
    <w:rsid w:val="00A7694E"/>
    <w:rsid w:val="00A769BC"/>
    <w:rsid w:val="00A77567"/>
    <w:rsid w:val="00A80ECB"/>
    <w:rsid w:val="00A81CB2"/>
    <w:rsid w:val="00A82D60"/>
    <w:rsid w:val="00A85426"/>
    <w:rsid w:val="00A8568B"/>
    <w:rsid w:val="00A938D1"/>
    <w:rsid w:val="00A943B6"/>
    <w:rsid w:val="00A95D28"/>
    <w:rsid w:val="00A96268"/>
    <w:rsid w:val="00A96C44"/>
    <w:rsid w:val="00A97230"/>
    <w:rsid w:val="00A9794C"/>
    <w:rsid w:val="00AA0581"/>
    <w:rsid w:val="00AA109C"/>
    <w:rsid w:val="00AA21C3"/>
    <w:rsid w:val="00AA305B"/>
    <w:rsid w:val="00AA32FA"/>
    <w:rsid w:val="00AA4EAC"/>
    <w:rsid w:val="00AA7D4A"/>
    <w:rsid w:val="00AB784F"/>
    <w:rsid w:val="00AC5A72"/>
    <w:rsid w:val="00AC6F69"/>
    <w:rsid w:val="00AC7ACC"/>
    <w:rsid w:val="00AD44D7"/>
    <w:rsid w:val="00AD7E39"/>
    <w:rsid w:val="00AE0D13"/>
    <w:rsid w:val="00AE1739"/>
    <w:rsid w:val="00AE3AC9"/>
    <w:rsid w:val="00AE61A5"/>
    <w:rsid w:val="00AE63FE"/>
    <w:rsid w:val="00AE7C5B"/>
    <w:rsid w:val="00AF1379"/>
    <w:rsid w:val="00AF16EE"/>
    <w:rsid w:val="00AF17C9"/>
    <w:rsid w:val="00AF184A"/>
    <w:rsid w:val="00AF1DF3"/>
    <w:rsid w:val="00AF28EA"/>
    <w:rsid w:val="00AF40F8"/>
    <w:rsid w:val="00AF63B7"/>
    <w:rsid w:val="00B00B69"/>
    <w:rsid w:val="00B01C85"/>
    <w:rsid w:val="00B02E24"/>
    <w:rsid w:val="00B073B9"/>
    <w:rsid w:val="00B11395"/>
    <w:rsid w:val="00B21200"/>
    <w:rsid w:val="00B21388"/>
    <w:rsid w:val="00B216DA"/>
    <w:rsid w:val="00B21825"/>
    <w:rsid w:val="00B25AAF"/>
    <w:rsid w:val="00B34AED"/>
    <w:rsid w:val="00B35800"/>
    <w:rsid w:val="00B44343"/>
    <w:rsid w:val="00B4575F"/>
    <w:rsid w:val="00B4686A"/>
    <w:rsid w:val="00B508F3"/>
    <w:rsid w:val="00B64BC3"/>
    <w:rsid w:val="00B6546F"/>
    <w:rsid w:val="00B669B6"/>
    <w:rsid w:val="00B678D0"/>
    <w:rsid w:val="00B67D82"/>
    <w:rsid w:val="00B724D5"/>
    <w:rsid w:val="00B776BF"/>
    <w:rsid w:val="00B82CB7"/>
    <w:rsid w:val="00B83893"/>
    <w:rsid w:val="00B851B6"/>
    <w:rsid w:val="00B917CE"/>
    <w:rsid w:val="00B93ECA"/>
    <w:rsid w:val="00B95B34"/>
    <w:rsid w:val="00B968A4"/>
    <w:rsid w:val="00B97D95"/>
    <w:rsid w:val="00BA1A3A"/>
    <w:rsid w:val="00BA4ABE"/>
    <w:rsid w:val="00BB7595"/>
    <w:rsid w:val="00BC1891"/>
    <w:rsid w:val="00BC4C44"/>
    <w:rsid w:val="00BC5FB7"/>
    <w:rsid w:val="00BD4C09"/>
    <w:rsid w:val="00BE393C"/>
    <w:rsid w:val="00BE4693"/>
    <w:rsid w:val="00BE497D"/>
    <w:rsid w:val="00BE502C"/>
    <w:rsid w:val="00BE5C84"/>
    <w:rsid w:val="00BE6CA2"/>
    <w:rsid w:val="00BE719D"/>
    <w:rsid w:val="00BF1442"/>
    <w:rsid w:val="00BF1E7C"/>
    <w:rsid w:val="00BF7A5F"/>
    <w:rsid w:val="00C004E1"/>
    <w:rsid w:val="00C04402"/>
    <w:rsid w:val="00C04ACB"/>
    <w:rsid w:val="00C11059"/>
    <w:rsid w:val="00C13A48"/>
    <w:rsid w:val="00C14DBA"/>
    <w:rsid w:val="00C150A9"/>
    <w:rsid w:val="00C20200"/>
    <w:rsid w:val="00C2024A"/>
    <w:rsid w:val="00C278C3"/>
    <w:rsid w:val="00C3073E"/>
    <w:rsid w:val="00C30E06"/>
    <w:rsid w:val="00C34642"/>
    <w:rsid w:val="00C360D7"/>
    <w:rsid w:val="00C3774A"/>
    <w:rsid w:val="00C401D3"/>
    <w:rsid w:val="00C44091"/>
    <w:rsid w:val="00C46833"/>
    <w:rsid w:val="00C471F8"/>
    <w:rsid w:val="00C5078B"/>
    <w:rsid w:val="00C5531C"/>
    <w:rsid w:val="00C615DE"/>
    <w:rsid w:val="00C66C3A"/>
    <w:rsid w:val="00C67B12"/>
    <w:rsid w:val="00C710B0"/>
    <w:rsid w:val="00C74BE4"/>
    <w:rsid w:val="00C74DA0"/>
    <w:rsid w:val="00C75CB1"/>
    <w:rsid w:val="00C77DF4"/>
    <w:rsid w:val="00C83F72"/>
    <w:rsid w:val="00C92481"/>
    <w:rsid w:val="00C93557"/>
    <w:rsid w:val="00CA1355"/>
    <w:rsid w:val="00CA1E63"/>
    <w:rsid w:val="00CB63E9"/>
    <w:rsid w:val="00CC3939"/>
    <w:rsid w:val="00CC503D"/>
    <w:rsid w:val="00CC5970"/>
    <w:rsid w:val="00CC6655"/>
    <w:rsid w:val="00CC7B53"/>
    <w:rsid w:val="00CD35C2"/>
    <w:rsid w:val="00CD4337"/>
    <w:rsid w:val="00CD5E2D"/>
    <w:rsid w:val="00CE15E5"/>
    <w:rsid w:val="00CE182E"/>
    <w:rsid w:val="00CE2893"/>
    <w:rsid w:val="00CE6818"/>
    <w:rsid w:val="00CF055D"/>
    <w:rsid w:val="00CF2376"/>
    <w:rsid w:val="00CF3033"/>
    <w:rsid w:val="00CF36BE"/>
    <w:rsid w:val="00CF4F2B"/>
    <w:rsid w:val="00CF761D"/>
    <w:rsid w:val="00D06370"/>
    <w:rsid w:val="00D17E5E"/>
    <w:rsid w:val="00D203A7"/>
    <w:rsid w:val="00D20AF7"/>
    <w:rsid w:val="00D21023"/>
    <w:rsid w:val="00D22074"/>
    <w:rsid w:val="00D23342"/>
    <w:rsid w:val="00D267A8"/>
    <w:rsid w:val="00D2683D"/>
    <w:rsid w:val="00D3204F"/>
    <w:rsid w:val="00D3272A"/>
    <w:rsid w:val="00D3299F"/>
    <w:rsid w:val="00D33E0A"/>
    <w:rsid w:val="00D355F8"/>
    <w:rsid w:val="00D3594A"/>
    <w:rsid w:val="00D36A24"/>
    <w:rsid w:val="00D36C66"/>
    <w:rsid w:val="00D423C5"/>
    <w:rsid w:val="00D47D66"/>
    <w:rsid w:val="00D50A23"/>
    <w:rsid w:val="00D5216E"/>
    <w:rsid w:val="00D56808"/>
    <w:rsid w:val="00D57B40"/>
    <w:rsid w:val="00D6200F"/>
    <w:rsid w:val="00D6217A"/>
    <w:rsid w:val="00D63331"/>
    <w:rsid w:val="00D636EB"/>
    <w:rsid w:val="00D64C5D"/>
    <w:rsid w:val="00D661C7"/>
    <w:rsid w:val="00D66365"/>
    <w:rsid w:val="00D671EE"/>
    <w:rsid w:val="00D74B9B"/>
    <w:rsid w:val="00D76414"/>
    <w:rsid w:val="00D77FDE"/>
    <w:rsid w:val="00D83CD9"/>
    <w:rsid w:val="00D842FB"/>
    <w:rsid w:val="00D84571"/>
    <w:rsid w:val="00D8557B"/>
    <w:rsid w:val="00D92F80"/>
    <w:rsid w:val="00D93390"/>
    <w:rsid w:val="00D95766"/>
    <w:rsid w:val="00D95E72"/>
    <w:rsid w:val="00D95F0E"/>
    <w:rsid w:val="00D97E27"/>
    <w:rsid w:val="00DA3458"/>
    <w:rsid w:val="00DA395F"/>
    <w:rsid w:val="00DA44F4"/>
    <w:rsid w:val="00DA4EFD"/>
    <w:rsid w:val="00DA539A"/>
    <w:rsid w:val="00DA5F47"/>
    <w:rsid w:val="00DB195E"/>
    <w:rsid w:val="00DB55F9"/>
    <w:rsid w:val="00DC3AFE"/>
    <w:rsid w:val="00DC3FE0"/>
    <w:rsid w:val="00DC5744"/>
    <w:rsid w:val="00DC5DCF"/>
    <w:rsid w:val="00DC69D2"/>
    <w:rsid w:val="00DC6C57"/>
    <w:rsid w:val="00DC75BF"/>
    <w:rsid w:val="00DD141D"/>
    <w:rsid w:val="00DE0C27"/>
    <w:rsid w:val="00DE16EB"/>
    <w:rsid w:val="00DE5E07"/>
    <w:rsid w:val="00DE745E"/>
    <w:rsid w:val="00DF111F"/>
    <w:rsid w:val="00DF1A2C"/>
    <w:rsid w:val="00DF58E0"/>
    <w:rsid w:val="00E02D3E"/>
    <w:rsid w:val="00E0412E"/>
    <w:rsid w:val="00E04949"/>
    <w:rsid w:val="00E050F5"/>
    <w:rsid w:val="00E05B8D"/>
    <w:rsid w:val="00E07DAC"/>
    <w:rsid w:val="00E112C0"/>
    <w:rsid w:val="00E11E61"/>
    <w:rsid w:val="00E12892"/>
    <w:rsid w:val="00E14977"/>
    <w:rsid w:val="00E15727"/>
    <w:rsid w:val="00E163D3"/>
    <w:rsid w:val="00E21655"/>
    <w:rsid w:val="00E2343E"/>
    <w:rsid w:val="00E245A6"/>
    <w:rsid w:val="00E305BF"/>
    <w:rsid w:val="00E362C6"/>
    <w:rsid w:val="00E37BEF"/>
    <w:rsid w:val="00E42802"/>
    <w:rsid w:val="00E42CA3"/>
    <w:rsid w:val="00E43B7C"/>
    <w:rsid w:val="00E444B9"/>
    <w:rsid w:val="00E44C0D"/>
    <w:rsid w:val="00E455D1"/>
    <w:rsid w:val="00E45BC4"/>
    <w:rsid w:val="00E460B0"/>
    <w:rsid w:val="00E47977"/>
    <w:rsid w:val="00E523B3"/>
    <w:rsid w:val="00E548AF"/>
    <w:rsid w:val="00E62F2D"/>
    <w:rsid w:val="00E6349A"/>
    <w:rsid w:val="00E67A21"/>
    <w:rsid w:val="00E72336"/>
    <w:rsid w:val="00E7238D"/>
    <w:rsid w:val="00E81C98"/>
    <w:rsid w:val="00E862EC"/>
    <w:rsid w:val="00E90D00"/>
    <w:rsid w:val="00E911C1"/>
    <w:rsid w:val="00E920F1"/>
    <w:rsid w:val="00E939A0"/>
    <w:rsid w:val="00E939A8"/>
    <w:rsid w:val="00EA147D"/>
    <w:rsid w:val="00EA29A2"/>
    <w:rsid w:val="00EA7025"/>
    <w:rsid w:val="00EB21A2"/>
    <w:rsid w:val="00EB2788"/>
    <w:rsid w:val="00EC1AC2"/>
    <w:rsid w:val="00EC2C22"/>
    <w:rsid w:val="00EC4394"/>
    <w:rsid w:val="00EC54E3"/>
    <w:rsid w:val="00ED12B5"/>
    <w:rsid w:val="00ED5FDC"/>
    <w:rsid w:val="00ED6763"/>
    <w:rsid w:val="00ED7B4F"/>
    <w:rsid w:val="00ED7D38"/>
    <w:rsid w:val="00EE36B2"/>
    <w:rsid w:val="00EE396E"/>
    <w:rsid w:val="00EF038A"/>
    <w:rsid w:val="00EF0640"/>
    <w:rsid w:val="00EF1845"/>
    <w:rsid w:val="00EF2CC8"/>
    <w:rsid w:val="00EF696F"/>
    <w:rsid w:val="00EF72BB"/>
    <w:rsid w:val="00F002E7"/>
    <w:rsid w:val="00F00B53"/>
    <w:rsid w:val="00F036D3"/>
    <w:rsid w:val="00F143E7"/>
    <w:rsid w:val="00F14979"/>
    <w:rsid w:val="00F2063C"/>
    <w:rsid w:val="00F24805"/>
    <w:rsid w:val="00F272AD"/>
    <w:rsid w:val="00F456EC"/>
    <w:rsid w:val="00F503CE"/>
    <w:rsid w:val="00F50E07"/>
    <w:rsid w:val="00F5235C"/>
    <w:rsid w:val="00F5555D"/>
    <w:rsid w:val="00F578FC"/>
    <w:rsid w:val="00F656D2"/>
    <w:rsid w:val="00F65C37"/>
    <w:rsid w:val="00F720D9"/>
    <w:rsid w:val="00F72783"/>
    <w:rsid w:val="00F82A66"/>
    <w:rsid w:val="00F85D3C"/>
    <w:rsid w:val="00F8767D"/>
    <w:rsid w:val="00F9483E"/>
    <w:rsid w:val="00F96763"/>
    <w:rsid w:val="00FA25D6"/>
    <w:rsid w:val="00FA25FF"/>
    <w:rsid w:val="00FA311D"/>
    <w:rsid w:val="00FA3466"/>
    <w:rsid w:val="00FA39D7"/>
    <w:rsid w:val="00FA47CB"/>
    <w:rsid w:val="00FA7764"/>
    <w:rsid w:val="00FA7A0F"/>
    <w:rsid w:val="00FB356A"/>
    <w:rsid w:val="00FB427E"/>
    <w:rsid w:val="00FB78E0"/>
    <w:rsid w:val="00FC2A07"/>
    <w:rsid w:val="00FC2E45"/>
    <w:rsid w:val="00FC488C"/>
    <w:rsid w:val="00FC4C7F"/>
    <w:rsid w:val="00FC6188"/>
    <w:rsid w:val="00FC78B6"/>
    <w:rsid w:val="00FD1415"/>
    <w:rsid w:val="00FD4334"/>
    <w:rsid w:val="00FE02C3"/>
    <w:rsid w:val="00FE0E17"/>
    <w:rsid w:val="00FE4233"/>
    <w:rsid w:val="00FF2CA1"/>
    <w:rsid w:val="00FF46B8"/>
    <w:rsid w:val="00FF4FA7"/>
    <w:rsid w:val="01894EFF"/>
    <w:rsid w:val="020B78B4"/>
    <w:rsid w:val="04149D35"/>
    <w:rsid w:val="0739AD46"/>
    <w:rsid w:val="08923E81"/>
    <w:rsid w:val="08B605A7"/>
    <w:rsid w:val="092AA3B6"/>
    <w:rsid w:val="0DCBB655"/>
    <w:rsid w:val="0E5DA89D"/>
    <w:rsid w:val="132327D2"/>
    <w:rsid w:val="1323B0A2"/>
    <w:rsid w:val="14827A84"/>
    <w:rsid w:val="1535B6DF"/>
    <w:rsid w:val="15637508"/>
    <w:rsid w:val="162D5724"/>
    <w:rsid w:val="1A9FB160"/>
    <w:rsid w:val="1AD9F31C"/>
    <w:rsid w:val="1C04A8C5"/>
    <w:rsid w:val="1C7C7E1F"/>
    <w:rsid w:val="1E999C16"/>
    <w:rsid w:val="204E53AA"/>
    <w:rsid w:val="21136C60"/>
    <w:rsid w:val="214637CC"/>
    <w:rsid w:val="2151183E"/>
    <w:rsid w:val="2230B821"/>
    <w:rsid w:val="225492D3"/>
    <w:rsid w:val="228B7047"/>
    <w:rsid w:val="2449B3E3"/>
    <w:rsid w:val="24D6A9B2"/>
    <w:rsid w:val="26A23766"/>
    <w:rsid w:val="26EDB7A6"/>
    <w:rsid w:val="29D006A7"/>
    <w:rsid w:val="2C0CC076"/>
    <w:rsid w:val="2CCC4967"/>
    <w:rsid w:val="2D91A94F"/>
    <w:rsid w:val="2FA3755D"/>
    <w:rsid w:val="30D56492"/>
    <w:rsid w:val="352051C2"/>
    <w:rsid w:val="36D08B04"/>
    <w:rsid w:val="3A677C98"/>
    <w:rsid w:val="3AE25859"/>
    <w:rsid w:val="3B0F6E37"/>
    <w:rsid w:val="3DE5D7A8"/>
    <w:rsid w:val="3EC10BAF"/>
    <w:rsid w:val="3FC7A7C1"/>
    <w:rsid w:val="454114C9"/>
    <w:rsid w:val="4721CD96"/>
    <w:rsid w:val="496A5DC9"/>
    <w:rsid w:val="4B755EE7"/>
    <w:rsid w:val="4C35BCA6"/>
    <w:rsid w:val="4C6C45B8"/>
    <w:rsid w:val="4CE1169D"/>
    <w:rsid w:val="4D26C249"/>
    <w:rsid w:val="4D3CBC16"/>
    <w:rsid w:val="4F33D27C"/>
    <w:rsid w:val="4F902756"/>
    <w:rsid w:val="53877408"/>
    <w:rsid w:val="553FF448"/>
    <w:rsid w:val="580611C2"/>
    <w:rsid w:val="5806EEC8"/>
    <w:rsid w:val="5887184E"/>
    <w:rsid w:val="590E5F43"/>
    <w:rsid w:val="5A999D00"/>
    <w:rsid w:val="5C50E20D"/>
    <w:rsid w:val="5D2333ED"/>
    <w:rsid w:val="600CEF1A"/>
    <w:rsid w:val="618C819A"/>
    <w:rsid w:val="622FDFB1"/>
    <w:rsid w:val="639A29ED"/>
    <w:rsid w:val="63E169B1"/>
    <w:rsid w:val="64F677C2"/>
    <w:rsid w:val="66376044"/>
    <w:rsid w:val="671CF94C"/>
    <w:rsid w:val="67960B3A"/>
    <w:rsid w:val="67F422A7"/>
    <w:rsid w:val="6839D2DC"/>
    <w:rsid w:val="688BC303"/>
    <w:rsid w:val="68D55EA1"/>
    <w:rsid w:val="6907A93B"/>
    <w:rsid w:val="69D7DA9E"/>
    <w:rsid w:val="6A4F369F"/>
    <w:rsid w:val="6A5ECFDF"/>
    <w:rsid w:val="6BC88AD7"/>
    <w:rsid w:val="6ED2954D"/>
    <w:rsid w:val="6EF93AD2"/>
    <w:rsid w:val="761ADBD9"/>
    <w:rsid w:val="76C8E202"/>
    <w:rsid w:val="7785AA83"/>
    <w:rsid w:val="78276069"/>
    <w:rsid w:val="7B9BDAB1"/>
    <w:rsid w:val="7C1D7278"/>
    <w:rsid w:val="7FB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91773AD"/>
  <w15:chartTrackingRefBased/>
  <w15:docId w15:val="{447EE33A-2F64-4E53-B398-F1CBA42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D45"/>
    <w:pPr>
      <w:widowControl w:val="0"/>
      <w:suppressAutoHyphens/>
    </w:pPr>
    <w:rPr>
      <w:rFonts w:ascii="Garamond" w:hAnsi="Garamond"/>
      <w:sz w:val="22"/>
      <w:szCs w:val="22"/>
      <w:lang w:eastAsia="en-US"/>
    </w:rPr>
  </w:style>
  <w:style w:type="paragraph" w:styleId="Titre1">
    <w:name w:val="heading 1"/>
    <w:aliases w:val="Titre fdf"/>
    <w:basedOn w:val="Normal"/>
    <w:next w:val="Normal"/>
    <w:autoRedefine/>
    <w:qFormat/>
    <w:rsid w:val="00FC78B6"/>
    <w:pPr>
      <w:keepNext/>
      <w:autoSpaceDE w:val="0"/>
      <w:jc w:val="center"/>
      <w:outlineLvl w:val="0"/>
    </w:pPr>
    <w:rPr>
      <w:rFonts w:ascii="Calibri" w:hAnsi="Calibri" w:cs="Calibri"/>
      <w:b/>
      <w:i/>
      <w:sz w:val="28"/>
      <w:szCs w:val="28"/>
    </w:rPr>
  </w:style>
  <w:style w:type="paragraph" w:styleId="Titre2">
    <w:name w:val="heading 2"/>
    <w:aliases w:val="Sous section 2"/>
    <w:basedOn w:val="Normal"/>
    <w:next w:val="Normal"/>
    <w:link w:val="Titre2Car"/>
    <w:qFormat/>
    <w:rsid w:val="00B02E24"/>
    <w:pPr>
      <w:keepNext/>
      <w:numPr>
        <w:ilvl w:val="1"/>
        <w:numId w:val="11"/>
      </w:numPr>
      <w:autoSpaceDE w:val="0"/>
      <w:outlineLvl w:val="1"/>
    </w:pPr>
    <w:rPr>
      <w:rFonts w:ascii="Arial" w:hAnsi="Arial"/>
      <w:b/>
      <w:sz w:val="32"/>
    </w:rPr>
  </w:style>
  <w:style w:type="paragraph" w:styleId="Titre3">
    <w:name w:val="heading 3"/>
    <w:aliases w:val="Question"/>
    <w:basedOn w:val="Normal"/>
    <w:next w:val="Normal"/>
    <w:qFormat/>
    <w:rsid w:val="00D17E5E"/>
    <w:pPr>
      <w:keepNext/>
      <w:numPr>
        <w:ilvl w:val="2"/>
        <w:numId w:val="11"/>
      </w:numPr>
      <w:pBdr>
        <w:bottom w:val="single" w:sz="8" w:space="1" w:color="auto"/>
      </w:pBdr>
      <w:spacing w:before="120"/>
      <w:jc w:val="center"/>
      <w:outlineLvl w:val="2"/>
    </w:pPr>
  </w:style>
  <w:style w:type="paragraph" w:styleId="Titre4">
    <w:name w:val="heading 4"/>
    <w:aliases w:val="sous section fdf"/>
    <w:basedOn w:val="Normal"/>
    <w:next w:val="Normal"/>
    <w:link w:val="Titre4Car"/>
    <w:qFormat/>
    <w:rsid w:val="00B02E24"/>
    <w:pPr>
      <w:keepNext/>
      <w:numPr>
        <w:ilvl w:val="3"/>
        <w:numId w:val="11"/>
      </w:numPr>
      <w:autoSpaceDE w:val="0"/>
      <w:spacing w:after="80"/>
      <w:outlineLvl w:val="3"/>
    </w:pPr>
    <w:rPr>
      <w:rFonts w:ascii="Arial" w:hAnsi="Arial"/>
      <w:b/>
      <w:i/>
      <w:sz w:val="32"/>
    </w:rPr>
  </w:style>
  <w:style w:type="paragraph" w:styleId="Titre5">
    <w:name w:val="heading 5"/>
    <w:aliases w:val="Cadre réservé"/>
    <w:basedOn w:val="Normal"/>
    <w:next w:val="Normal"/>
    <w:qFormat/>
    <w:rsid w:val="00D17E5E"/>
    <w:pPr>
      <w:keepNext/>
      <w:numPr>
        <w:ilvl w:val="4"/>
        <w:numId w:val="11"/>
      </w:num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center"/>
      <w:outlineLvl w:val="4"/>
    </w:pPr>
    <w:rPr>
      <w:rFonts w:ascii="Arial" w:hAnsi="Arial"/>
      <w:b/>
      <w:sz w:val="32"/>
    </w:rPr>
  </w:style>
  <w:style w:type="paragraph" w:styleId="Titre6">
    <w:name w:val="heading 6"/>
    <w:aliases w:val="Titre tableaux,Titre 6 - Réservé Fdf"/>
    <w:basedOn w:val="Normal"/>
    <w:next w:val="Normal"/>
    <w:qFormat/>
    <w:rsid w:val="00550570"/>
    <w:pPr>
      <w:keepNext/>
      <w:pBdr>
        <w:bottom w:val="single" w:sz="8" w:space="1" w:color="808080"/>
      </w:pBdr>
      <w:jc w:val="center"/>
      <w:outlineLvl w:val="5"/>
    </w:pPr>
    <w:rPr>
      <w:color w:val="808080"/>
      <w:sz w:val="24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1"/>
      </w:numPr>
      <w:autoSpaceDE w:val="0"/>
      <w:outlineLvl w:val="6"/>
    </w:pPr>
    <w:rPr>
      <w:rFonts w:ascii="Frutiger-BlackCn" w:hAnsi="Frutiger-BlackCn"/>
      <w:b/>
      <w:color w:val="808080"/>
      <w:sz w:val="40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1"/>
      </w:numPr>
      <w:autoSpaceDE w:val="0"/>
      <w:jc w:val="center"/>
      <w:outlineLvl w:val="7"/>
    </w:pPr>
    <w:rPr>
      <w:sz w:val="36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1"/>
      </w:numPr>
      <w:autoSpaceDE w:val="0"/>
      <w:outlineLvl w:val="8"/>
    </w:pPr>
    <w:rPr>
      <w:rFonts w:ascii="Frutiger-BlackCn" w:hAnsi="Frutiger-BlackCn"/>
      <w:b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/>
    </w:rPr>
  </w:style>
  <w:style w:type="character" w:customStyle="1" w:styleId="WW8Num4z0">
    <w:name w:val="WW8Num4z0"/>
    <w:rPr>
      <w:rFonts w:ascii="Arial" w:eastAsia="Times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2">
    <w:name w:val="WW8Num12z2"/>
    <w:rPr>
      <w:b/>
      <w:sz w:val="22"/>
      <w:szCs w:val="22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Helvetica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Arial" w:eastAsia="Times" w:hAnsi="Arial" w:cs="Arial"/>
      <w:b w:val="0"/>
      <w:sz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Arial" w:eastAsia="Times" w:hAnsi="Arial" w:cs="Aria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Arial" w:eastAsia="Times" w:hAnsi="Aria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Frutiger-LightItalic" w:eastAsia="Times New Roman" w:hAnsi="Frutiger-LightItalic" w:cs="Times New Roman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6z0">
    <w:name w:val="WW8Num26z0"/>
    <w:rPr>
      <w:rFonts w:ascii="Times New Roman" w:eastAsia="Times" w:hAnsi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Symbol" w:hAnsi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character" w:customStyle="1" w:styleId="Caractredenotedebasdepage">
    <w:name w:val="Caractère de note de bas de page"/>
    <w:rPr>
      <w:vertAlign w:val="superscript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Corpsdetexte">
    <w:name w:val="Body Text"/>
    <w:basedOn w:val="Normal"/>
    <w:link w:val="CorpsdetexteCar"/>
    <w:rPr>
      <w:b/>
    </w:r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rpsdetexte21">
    <w:name w:val="Corps de texte 21"/>
    <w:basedOn w:val="Normal"/>
    <w:rPr>
      <w:rFonts w:ascii="Times New Roman" w:hAnsi="Times New Roman"/>
      <w:b/>
    </w:rPr>
  </w:style>
  <w:style w:type="paragraph" w:styleId="Textedebulles">
    <w:name w:val="Balloon Text"/>
    <w:basedOn w:val="Normal"/>
    <w:rPr>
      <w:rFonts w:ascii="Tahoma" w:hAnsi="Tahoma"/>
      <w:sz w:val="16"/>
    </w:rPr>
  </w:style>
  <w:style w:type="paragraph" w:customStyle="1" w:styleId="font0">
    <w:name w:val="font0"/>
    <w:basedOn w:val="Normal"/>
    <w:pPr>
      <w:spacing w:before="280" w:after="280"/>
    </w:pPr>
    <w:rPr>
      <w:rFonts w:ascii="Geneva" w:hAnsi="Geneva"/>
      <w:sz w:val="18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customStyle="1" w:styleId="11">
    <w:name w:val="1.1"/>
    <w:basedOn w:val="Normal"/>
    <w:rPr>
      <w:b/>
      <w:color w:val="800000"/>
    </w:rPr>
  </w:style>
  <w:style w:type="paragraph" w:customStyle="1" w:styleId="Retraitcorpsdetexte31">
    <w:name w:val="Retrait corps de texte 31"/>
    <w:basedOn w:val="Normal"/>
    <w:pPr>
      <w:autoSpaceDE w:val="0"/>
      <w:ind w:left="540"/>
    </w:pPr>
    <w:rPr>
      <w:b/>
      <w:color w:val="000000"/>
      <w:sz w:val="20"/>
    </w:rPr>
  </w:style>
  <w:style w:type="paragraph" w:customStyle="1" w:styleId="111">
    <w:name w:val="1.1.1"/>
    <w:basedOn w:val="Retraitcorpsdetexte31"/>
    <w:pPr>
      <w:ind w:left="0"/>
    </w:pPr>
    <w:rPr>
      <w:i/>
      <w:color w:val="auto"/>
      <w:sz w:val="22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customStyle="1" w:styleId="Retraitcorpsdetexte21">
    <w:name w:val="Retrait corps de texte 21"/>
    <w:basedOn w:val="Normal"/>
    <w:pPr>
      <w:ind w:left="708"/>
    </w:pPr>
    <w:rPr>
      <w:i/>
    </w:rPr>
  </w:style>
  <w:style w:type="paragraph" w:styleId="Retraitcorpsdetexte">
    <w:name w:val="Body Text Indent"/>
    <w:basedOn w:val="Normal"/>
    <w:link w:val="RetraitcorpsdetexteCar"/>
    <w:pPr>
      <w:ind w:left="360"/>
    </w:pPr>
    <w:rPr>
      <w:b/>
      <w:i/>
    </w:rPr>
  </w:style>
  <w:style w:type="paragraph" w:styleId="Notedebasdepage">
    <w:name w:val="footnote text"/>
    <w:basedOn w:val="Normal"/>
    <w:link w:val="NotedebasdepageCar"/>
    <w:rPr>
      <w:rFonts w:ascii="Times New Roman" w:hAnsi="Times New Roman"/>
      <w:sz w:val="20"/>
    </w:rPr>
  </w:style>
  <w:style w:type="paragraph" w:customStyle="1" w:styleId="Corpsdetexte31">
    <w:name w:val="Corps de texte 31"/>
    <w:basedOn w:val="Normal"/>
    <w:pPr>
      <w:autoSpaceDE w:val="0"/>
    </w:pPr>
    <w:rPr>
      <w:color w:val="000000"/>
      <w:sz w:val="14"/>
    </w:rPr>
  </w:style>
  <w:style w:type="paragraph" w:customStyle="1" w:styleId="Paragraphestandard">
    <w:name w:val="[Paragraphe standard]"/>
    <w:basedOn w:val="Normal"/>
    <w:pPr>
      <w:autoSpaceDE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Explorateurdedocument1">
    <w:name w:val="Explorateur de document1"/>
    <w:basedOn w:val="Normal"/>
    <w:pPr>
      <w:shd w:val="clear" w:color="auto" w:fill="000080"/>
    </w:pPr>
    <w:rPr>
      <w:rFonts w:ascii="Helvetica" w:eastAsia="MS Gothic" w:hAnsi="Helvetica"/>
    </w:rPr>
  </w:style>
  <w:style w:type="paragraph" w:customStyle="1" w:styleId="Normalcentr1">
    <w:name w:val="Normal centré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1418"/>
      </w:tabs>
      <w:autoSpaceDE w:val="0"/>
      <w:ind w:left="567" w:right="567" w:hanging="567"/>
    </w:pPr>
  </w:style>
  <w:style w:type="paragraph" w:customStyle="1" w:styleId="Gras">
    <w:name w:val="Gras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8" w:lineRule="auto"/>
      <w:ind w:left="284" w:hanging="284"/>
    </w:pPr>
    <w:rPr>
      <w:rFonts w:cs="Arial"/>
    </w:rPr>
  </w:style>
  <w:style w:type="paragraph" w:customStyle="1" w:styleId="Italique">
    <w:name w:val="Italique"/>
    <w:basedOn w:val="Normal"/>
    <w:next w:val="Normal"/>
    <w:pPr>
      <w:tabs>
        <w:tab w:val="left" w:pos="567"/>
      </w:tabs>
    </w:pPr>
    <w:rPr>
      <w:b/>
    </w:rPr>
  </w:style>
  <w:style w:type="paragraph" w:customStyle="1" w:styleId="Listetirets">
    <w:name w:val="Liste tirets"/>
    <w:basedOn w:val="Normal"/>
    <w:pPr>
      <w:numPr>
        <w:numId w:val="12"/>
      </w:numPr>
      <w:tabs>
        <w:tab w:val="left" w:pos="567"/>
      </w:tabs>
      <w:spacing w:after="200" w:line="288" w:lineRule="auto"/>
      <w:ind w:left="0" w:firstLine="0"/>
      <w:jc w:val="both"/>
    </w:pPr>
    <w:rPr>
      <w:rFonts w:eastAsia="Cambri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Accentuation">
    <w:name w:val="Emphasis"/>
    <w:aliases w:val="ss section fdf"/>
    <w:qFormat/>
    <w:rsid w:val="00D17E5E"/>
    <w:rPr>
      <w:rFonts w:ascii="Arial" w:hAnsi="Arial"/>
      <w:b/>
      <w:i w:val="0"/>
      <w:iCs/>
      <w:color w:val="auto"/>
      <w:sz w:val="28"/>
    </w:rPr>
  </w:style>
  <w:style w:type="character" w:styleId="Numrodeligne">
    <w:name w:val="line number"/>
    <w:basedOn w:val="Policepardfaut"/>
    <w:rsid w:val="00A669F8"/>
  </w:style>
  <w:style w:type="character" w:customStyle="1" w:styleId="Titre4Car">
    <w:name w:val="Titre 4 Car"/>
    <w:aliases w:val="sous section fdf Car"/>
    <w:link w:val="Titre4"/>
    <w:rsid w:val="00B02E24"/>
    <w:rPr>
      <w:b/>
      <w:i/>
      <w:sz w:val="32"/>
      <w:szCs w:val="22"/>
      <w:lang w:eastAsia="en-US"/>
    </w:rPr>
  </w:style>
  <w:style w:type="paragraph" w:styleId="Corpsdetexte2">
    <w:name w:val="Body Text 2"/>
    <w:basedOn w:val="Normal"/>
    <w:link w:val="Corpsdetexte2Car"/>
    <w:rsid w:val="005A50C9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5A50C9"/>
    <w:rPr>
      <w:rFonts w:ascii="Times" w:eastAsia="Times" w:hAnsi="Times" w:cs="Times"/>
      <w:sz w:val="24"/>
      <w:lang w:eastAsia="ar-SA"/>
    </w:rPr>
  </w:style>
  <w:style w:type="character" w:customStyle="1" w:styleId="NotedebasdepageCar">
    <w:name w:val="Note de bas de page Car"/>
    <w:link w:val="Notedebasdepage"/>
    <w:rsid w:val="00DC6C57"/>
    <w:rPr>
      <w:rFonts w:cs="Times"/>
      <w:lang w:eastAsia="ar-SA"/>
    </w:rPr>
  </w:style>
  <w:style w:type="character" w:customStyle="1" w:styleId="En-tteCar">
    <w:name w:val="En-tête Car"/>
    <w:link w:val="En-tte"/>
    <w:rsid w:val="00DC6C57"/>
    <w:rPr>
      <w:rFonts w:cs="Times"/>
      <w:sz w:val="24"/>
      <w:lang w:eastAsia="ar-SA"/>
    </w:rPr>
  </w:style>
  <w:style w:type="character" w:customStyle="1" w:styleId="PieddepageCar">
    <w:name w:val="Pied de page Car"/>
    <w:link w:val="Pieddepage"/>
    <w:uiPriority w:val="99"/>
    <w:rsid w:val="00DC6C57"/>
    <w:rPr>
      <w:rFonts w:cs="Times"/>
      <w:sz w:val="24"/>
      <w:lang w:eastAsia="ar-SA"/>
    </w:rPr>
  </w:style>
  <w:style w:type="table" w:styleId="Grilledutableau">
    <w:name w:val="Table Grid"/>
    <w:basedOn w:val="TableauNormal"/>
    <w:rsid w:val="00DC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D57B40"/>
    <w:rPr>
      <w:sz w:val="16"/>
      <w:szCs w:val="16"/>
    </w:rPr>
  </w:style>
  <w:style w:type="paragraph" w:styleId="Commentaire">
    <w:name w:val="annotation text"/>
    <w:basedOn w:val="Normal"/>
    <w:link w:val="CommentaireCar"/>
    <w:rsid w:val="00D57B40"/>
    <w:rPr>
      <w:sz w:val="20"/>
    </w:rPr>
  </w:style>
  <w:style w:type="character" w:customStyle="1" w:styleId="CommentaireCar">
    <w:name w:val="Commentaire Car"/>
    <w:link w:val="Commentaire"/>
    <w:rsid w:val="00D57B40"/>
    <w:rPr>
      <w:rFonts w:ascii="Times" w:eastAsia="Times" w:hAnsi="Times" w:cs="Times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rsid w:val="00D57B40"/>
    <w:rPr>
      <w:b/>
      <w:bCs/>
    </w:rPr>
  </w:style>
  <w:style w:type="character" w:customStyle="1" w:styleId="ObjetducommentaireCar">
    <w:name w:val="Objet du commentaire Car"/>
    <w:link w:val="Objetducommentaire"/>
    <w:rsid w:val="00D57B40"/>
    <w:rPr>
      <w:rFonts w:ascii="Times" w:eastAsia="Times" w:hAnsi="Times" w:cs="Times"/>
      <w:b/>
      <w:bCs/>
      <w:lang w:eastAsia="ar-SA"/>
    </w:rPr>
  </w:style>
  <w:style w:type="character" w:customStyle="1" w:styleId="Titre2Car">
    <w:name w:val="Titre 2 Car"/>
    <w:aliases w:val="Sous section 2 Car"/>
    <w:link w:val="Titre2"/>
    <w:rsid w:val="00B02E24"/>
    <w:rPr>
      <w:b/>
      <w:sz w:val="32"/>
      <w:szCs w:val="22"/>
      <w:lang w:eastAsia="en-US"/>
    </w:rPr>
  </w:style>
  <w:style w:type="paragraph" w:styleId="Titre">
    <w:name w:val="Title"/>
    <w:aliases w:val="Chapitre fdf"/>
    <w:basedOn w:val="Normal"/>
    <w:next w:val="Normal"/>
    <w:link w:val="TitreCar"/>
    <w:autoRedefine/>
    <w:qFormat/>
    <w:rsid w:val="00B073B9"/>
    <w:pPr>
      <w:shd w:val="clear" w:color="auto" w:fill="D9E2F3"/>
      <w:tabs>
        <w:tab w:val="left" w:pos="734"/>
      </w:tabs>
      <w:contextualSpacing/>
      <w:jc w:val="center"/>
    </w:pPr>
    <w:rPr>
      <w:rFonts w:ascii="Calibri" w:hAnsi="Calibri" w:cs="Calibri"/>
      <w:b/>
      <w:spacing w:val="5"/>
      <w:kern w:val="28"/>
      <w:sz w:val="36"/>
      <w:szCs w:val="32"/>
    </w:rPr>
  </w:style>
  <w:style w:type="character" w:customStyle="1" w:styleId="CorpsdetexteCar">
    <w:name w:val="Corps de texte Car"/>
    <w:link w:val="Corpsdetexte"/>
    <w:rsid w:val="002456F1"/>
    <w:rPr>
      <w:b/>
    </w:rPr>
  </w:style>
  <w:style w:type="character" w:customStyle="1" w:styleId="RetraitcorpsdetexteCar">
    <w:name w:val="Retrait corps de texte Car"/>
    <w:link w:val="Retraitcorpsdetexte"/>
    <w:rsid w:val="002456F1"/>
    <w:rPr>
      <w:b/>
      <w:i/>
    </w:rPr>
  </w:style>
  <w:style w:type="character" w:customStyle="1" w:styleId="TitreCar">
    <w:name w:val="Titre Car"/>
    <w:aliases w:val="Chapitre fdf Car"/>
    <w:link w:val="Titre"/>
    <w:rsid w:val="00B073B9"/>
    <w:rPr>
      <w:rFonts w:ascii="Calibri" w:hAnsi="Calibri" w:cs="Calibri"/>
      <w:b/>
      <w:spacing w:val="5"/>
      <w:kern w:val="28"/>
      <w:sz w:val="36"/>
      <w:szCs w:val="32"/>
      <w:shd w:val="clear" w:color="auto" w:fill="D9E2F3"/>
      <w:lang w:eastAsia="en-US"/>
    </w:rPr>
  </w:style>
  <w:style w:type="paragraph" w:customStyle="1" w:styleId="Section">
    <w:name w:val="Section"/>
    <w:basedOn w:val="Titre3"/>
    <w:qFormat/>
    <w:rsid w:val="009C1374"/>
    <w:pPr>
      <w:pBdr>
        <w:bottom w:val="none" w:sz="0" w:space="0" w:color="auto"/>
      </w:pBdr>
      <w:jc w:val="left"/>
    </w:pPr>
    <w:rPr>
      <w:rFonts w:ascii="Arial" w:hAnsi="Arial" w:cs="Arial"/>
      <w:b/>
      <w:iCs/>
      <w:sz w:val="44"/>
    </w:rPr>
  </w:style>
  <w:style w:type="paragraph" w:customStyle="1" w:styleId="Soustitre1noir">
    <w:name w:val="Sous titre 1 noir"/>
    <w:basedOn w:val="Titre3"/>
    <w:next w:val="Normal"/>
    <w:rsid w:val="007164DA"/>
    <w:pPr>
      <w:spacing w:before="0"/>
    </w:pPr>
    <w:rPr>
      <w:bCs/>
    </w:rPr>
  </w:style>
  <w:style w:type="paragraph" w:styleId="Listenumros">
    <w:name w:val="List Number"/>
    <w:basedOn w:val="Normal"/>
    <w:rsid w:val="007164DA"/>
    <w:pPr>
      <w:numPr>
        <w:numId w:val="14"/>
      </w:numPr>
      <w:contextualSpacing/>
    </w:pPr>
  </w:style>
  <w:style w:type="paragraph" w:customStyle="1" w:styleId="SousTitre1OrangeCentr">
    <w:name w:val="Sous Titre 1 Orange Centré"/>
    <w:basedOn w:val="Titre2"/>
    <w:rsid w:val="002507E1"/>
    <w:pPr>
      <w:pBdr>
        <w:bottom w:val="single" w:sz="4" w:space="1" w:color="E36C0A"/>
      </w:pBdr>
      <w:spacing w:after="40"/>
    </w:pPr>
    <w:rPr>
      <w:bCs/>
      <w:iCs/>
      <w:color w:val="FF6600"/>
      <w:sz w:val="22"/>
      <w:szCs w:val="20"/>
    </w:rPr>
  </w:style>
  <w:style w:type="paragraph" w:customStyle="1" w:styleId="Texte-RservFdf">
    <w:name w:val="Texte - Réservé Fdf"/>
    <w:basedOn w:val="Titre6"/>
    <w:rsid w:val="002507E1"/>
    <w:rPr>
      <w:bCs/>
    </w:rPr>
  </w:style>
  <w:style w:type="paragraph" w:customStyle="1" w:styleId="StyleTexte-RservFdfGras">
    <w:name w:val="Style Texte - Réservé Fdf + Gras"/>
    <w:basedOn w:val="Texte-RservFdf"/>
    <w:rsid w:val="002507E1"/>
    <w:rPr>
      <w:i/>
      <w:sz w:val="32"/>
    </w:rPr>
  </w:style>
  <w:style w:type="paragraph" w:styleId="Sous-titre">
    <w:name w:val="Subtitle"/>
    <w:aliases w:val="Instruction"/>
    <w:basedOn w:val="Normal"/>
    <w:next w:val="Normal"/>
    <w:link w:val="Sous-titreCar"/>
    <w:qFormat/>
    <w:rsid w:val="00D17E5E"/>
    <w:pPr>
      <w:numPr>
        <w:ilvl w:val="1"/>
      </w:numPr>
      <w:jc w:val="center"/>
    </w:pPr>
    <w:rPr>
      <w:rFonts w:ascii="Arial" w:hAnsi="Arial"/>
      <w:b/>
      <w:iCs/>
      <w:spacing w:val="15"/>
      <w:sz w:val="40"/>
      <w:szCs w:val="24"/>
    </w:rPr>
  </w:style>
  <w:style w:type="character" w:customStyle="1" w:styleId="Sous-titreCar">
    <w:name w:val="Sous-titre Car"/>
    <w:aliases w:val="Instruction Car"/>
    <w:link w:val="Sous-titre"/>
    <w:rsid w:val="00D17E5E"/>
    <w:rPr>
      <w:b/>
      <w:iCs/>
      <w:spacing w:val="15"/>
      <w:sz w:val="40"/>
      <w:szCs w:val="24"/>
      <w:lang w:eastAsia="en-US"/>
    </w:rPr>
  </w:style>
  <w:style w:type="paragraph" w:customStyle="1" w:styleId="StylePartieNonGras">
    <w:name w:val="Style Partie + Non Gras"/>
    <w:basedOn w:val="Section"/>
    <w:rsid w:val="007E4B86"/>
    <w:pPr>
      <w:spacing w:before="0" w:after="120"/>
    </w:pPr>
    <w:rPr>
      <w:b w:val="0"/>
      <w:iCs w:val="0"/>
    </w:rPr>
  </w:style>
  <w:style w:type="character" w:styleId="lev">
    <w:name w:val="Strong"/>
    <w:uiPriority w:val="22"/>
    <w:qFormat/>
    <w:rsid w:val="00336927"/>
    <w:rPr>
      <w:b/>
      <w:bCs/>
    </w:rPr>
  </w:style>
  <w:style w:type="paragraph" w:customStyle="1" w:styleId="Default">
    <w:name w:val="Default"/>
    <w:rsid w:val="007F5A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tionnonrsolue">
    <w:name w:val="Unresolved Mention"/>
    <w:uiPriority w:val="99"/>
    <w:semiHidden/>
    <w:unhideWhenUsed/>
    <w:rsid w:val="00E523B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96C44"/>
    <w:pPr>
      <w:ind w:left="708"/>
    </w:pPr>
  </w:style>
  <w:style w:type="paragraph" w:customStyle="1" w:styleId="ColorfulList-Accent11">
    <w:name w:val="Colorful List - Accent 11"/>
    <w:basedOn w:val="Normal"/>
    <w:uiPriority w:val="34"/>
    <w:qFormat/>
    <w:rsid w:val="00631EB3"/>
    <w:pPr>
      <w:ind w:left="720"/>
      <w:contextualSpacing/>
    </w:pPr>
  </w:style>
  <w:style w:type="character" w:customStyle="1" w:styleId="MediumGrid11">
    <w:name w:val="Medium Grid 11"/>
    <w:uiPriority w:val="99"/>
    <w:semiHidden/>
    <w:rsid w:val="00631EB3"/>
    <w:rPr>
      <w:color w:val="808080"/>
    </w:rPr>
  </w:style>
  <w:style w:type="paragraph" w:customStyle="1" w:styleId="ColorfulShading-Accent11">
    <w:name w:val="Colorful Shading - Accent 11"/>
    <w:hidden/>
    <w:uiPriority w:val="71"/>
    <w:rsid w:val="00631EB3"/>
    <w:rPr>
      <w:rFonts w:ascii="Garamond" w:hAnsi="Garamond"/>
      <w:color w:val="1F497D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38F86"/>
            <w:right w:val="none" w:sz="0" w:space="0" w:color="auto"/>
          </w:divBdr>
          <w:divsChild>
            <w:div w:id="3255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470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7833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Resp xmlns="1700bbd1-e271-4057-9de8-3788060e9c15" xsi:nil="true"/>
    <ID_FA xmlns="1700bbd1-e271-4057-9de8-3788060e9c15">00000</ID_FA>
    <lcf76f155ced4ddcb4097134ff3c332f xmlns="1700bbd1-e271-4057-9de8-3788060e9c15">
      <Terms xmlns="http://schemas.microsoft.com/office/infopath/2007/PartnerControls"/>
    </lcf76f155ced4ddcb4097134ff3c332f>
    <thmtech xmlns="1700bbd1-e271-4057-9de8-3788060e9c15" xsi:nil="true"/>
    <Responsable xmlns="1700bbd1-e271-4057-9de8-3788060e9c15">
      <UserInfo>
        <DisplayName/>
        <AccountId xsi:nil="true"/>
        <AccountType/>
      </UserInfo>
    </Responsable>
    <TaxCatchAll xmlns="4df4847d-2e3c-4e17-ad6e-1c09ef991d44" xsi:nil="true"/>
    <Th_x00e9_matiques xmlns="1700bbd1-e271-4057-9de8-3788060e9c15" xsi:nil="true"/>
    <Statut_FA xmlns="1700bbd1-e271-4057-9de8-3788060e9c15" xsi:nil="true"/>
    <Thematique xmlns="1700bbd1-e271-4057-9de8-3788060e9c1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024E93354644FBB4A608716AD81A2" ma:contentTypeVersion="24" ma:contentTypeDescription="Crée un document." ma:contentTypeScope="" ma:versionID="ad126fba6f4def998b44124da6a00a8c">
  <xsd:schema xmlns:xsd="http://www.w3.org/2001/XMLSchema" xmlns:xs="http://www.w3.org/2001/XMLSchema" xmlns:p="http://schemas.microsoft.com/office/2006/metadata/properties" xmlns:ns2="1700bbd1-e271-4057-9de8-3788060e9c15" xmlns:ns3="4df4847d-2e3c-4e17-ad6e-1c09ef991d44" targetNamespace="http://schemas.microsoft.com/office/2006/metadata/properties" ma:root="true" ma:fieldsID="63771f7c200707f0bf1737e1ed5e4aa9" ns2:_="" ns3:_="">
    <xsd:import namespace="1700bbd1-e271-4057-9de8-3788060e9c15"/>
    <xsd:import namespace="4df4847d-2e3c-4e17-ad6e-1c09ef991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_FA" minOccurs="0"/>
                <xsd:element ref="ns2:Responsable" minOccurs="0"/>
                <xsd:element ref="ns2:ID_FA" minOccurs="0"/>
                <xsd:element ref="ns2:Th_x00e9_matiqu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nomResp" minOccurs="0"/>
                <xsd:element ref="ns2:thmtech" minOccurs="0"/>
                <xsd:element ref="ns2:Thematiqu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0bbd1-e271-4057-9de8-3788060e9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_FA" ma:index="12" nillable="true" ma:displayName="Statut_FA" ma:format="Dropdown" ma:internalName="Statut_FA">
      <xsd:simpleType>
        <xsd:restriction base="dms:Text">
          <xsd:maxLength value="255"/>
        </xsd:restriction>
      </xsd:simpleType>
    </xsd:element>
    <xsd:element name="Responsable" ma:index="13" nillable="true" ma:displayName="Responsable" ma:format="Dropdown" ma:indexed="true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_FA" ma:index="14" nillable="true" ma:displayName="ID_FA" ma:format="Dropdown" ma:indexed="true" ma:internalName="ID_FA">
      <xsd:simpleType>
        <xsd:restriction base="dms:Text">
          <xsd:maxLength value="255"/>
        </xsd:restriction>
      </xsd:simpleType>
    </xsd:element>
    <xsd:element name="Th_x00e9_matiques" ma:index="15" nillable="true" ma:displayName="Thématiques" ma:format="Dropdown" ma:internalName="Th_x00e9_matiques">
      <xsd:simpleType>
        <xsd:union memberTypes="dms:Text">
          <xsd:simpleType>
            <xsd:restriction base="dms:Choice">
              <xsd:enumeration value="Solidarités - actions générales"/>
              <xsd:enumeration value="Santé"/>
              <xsd:enumeration value="Recherche médicale"/>
              <xsd:enumeration value="Personnes handicapées"/>
              <xsd:enumeration value="Sciences et techniques"/>
              <xsd:enumeration value="Personnes agées"/>
              <xsd:enumeration value="Enfance et jeunes"/>
              <xsd:enumeration value="Economie sociale et solidaire"/>
              <xsd:enumeration value="Enseignement primaire et secondaire"/>
              <xsd:enumeration value="Culture"/>
              <xsd:enumeration value="Environnement"/>
            </xsd:restriction>
          </xsd:simpleType>
        </xsd:un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235ea100-55fc-49d5-b101-fe092eec7b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nomResp" ma:index="26" nillable="true" ma:displayName="nomResp" ma:format="Dropdown" ma:internalName="nomResp">
      <xsd:simpleType>
        <xsd:restriction base="dms:Text">
          <xsd:maxLength value="255"/>
        </xsd:restriction>
      </xsd:simpleType>
    </xsd:element>
    <xsd:element name="thmtech" ma:index="27" nillable="true" ma:displayName="thmtech" ma:format="Dropdown" ma:internalName="thmtech">
      <xsd:simpleType>
        <xsd:restriction base="dms:Text">
          <xsd:maxLength value="255"/>
        </xsd:restriction>
      </xsd:simpleType>
    </xsd:element>
    <xsd:element name="Thematique" ma:index="28" nillable="true" ma:displayName="Thematique" ma:format="RadioButtons" ma:internalName="Thematique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4847d-2e3c-4e17-ad6e-1c09ef991d4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275a235-816b-4c51-8db3-35afaec5328b}" ma:internalName="TaxCatchAll" ma:showField="CatchAllData" ma:web="4df4847d-2e3c-4e17-ad6e-1c09ef991d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568337-F730-4326-8DDA-06E98799F76A}">
  <ds:schemaRefs>
    <ds:schemaRef ds:uri="http://schemas.microsoft.com/office/2006/metadata/properties"/>
    <ds:schemaRef ds:uri="http://schemas.microsoft.com/office/infopath/2007/PartnerControls"/>
    <ds:schemaRef ds:uri="1700bbd1-e271-4057-9de8-3788060e9c15"/>
    <ds:schemaRef ds:uri="4df4847d-2e3c-4e17-ad6e-1c09ef991d44"/>
  </ds:schemaRefs>
</ds:datastoreItem>
</file>

<file path=customXml/itemProps2.xml><?xml version="1.0" encoding="utf-8"?>
<ds:datastoreItem xmlns:ds="http://schemas.openxmlformats.org/officeDocument/2006/customXml" ds:itemID="{B2C4BB4C-9297-4D22-97B6-2B270E369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056321-39BC-46B6-BEE1-79F6F15BA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0bbd1-e271-4057-9de8-3788060e9c15"/>
    <ds:schemaRef ds:uri="4df4847d-2e3c-4e17-ad6e-1c09ef991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681F3D-7956-4ECE-8442-C4F24C2C1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5307</Characters>
  <Application>Microsoft Office Word</Application>
  <DocSecurity>0</DocSecurity>
  <Lines>44</Lines>
  <Paragraphs>12</Paragraphs>
  <ScaleCrop>false</ScaleCrop>
  <Company>Fondation de France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Fondation de France</dc:creator>
  <cp:keywords/>
  <cp:lastModifiedBy>HATEM Nesma</cp:lastModifiedBy>
  <cp:revision>4</cp:revision>
  <cp:lastPrinted>2013-12-03T09:31:00Z</cp:lastPrinted>
  <dcterms:created xsi:type="dcterms:W3CDTF">2025-11-26T11:25:00Z</dcterms:created>
  <dcterms:modified xsi:type="dcterms:W3CDTF">2025-11-26T11:26:00Z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e75c80-4ae8-4de9-a5cc-10a5a198532d_Enabled">
    <vt:lpwstr>true</vt:lpwstr>
  </property>
  <property fmtid="{D5CDD505-2E9C-101B-9397-08002B2CF9AE}" pid="3" name="MSIP_Label_99e75c80-4ae8-4de9-a5cc-10a5a198532d_SetDate">
    <vt:lpwstr>2025-10-16T15:43:08Z</vt:lpwstr>
  </property>
  <property fmtid="{D5CDD505-2E9C-101B-9397-08002B2CF9AE}" pid="4" name="MSIP_Label_99e75c80-4ae8-4de9-a5cc-10a5a198532d_Method">
    <vt:lpwstr>Standard</vt:lpwstr>
  </property>
  <property fmtid="{D5CDD505-2E9C-101B-9397-08002B2CF9AE}" pid="5" name="MSIP_Label_99e75c80-4ae8-4de9-a5cc-10a5a198532d_Name">
    <vt:lpwstr>Public</vt:lpwstr>
  </property>
  <property fmtid="{D5CDD505-2E9C-101B-9397-08002B2CF9AE}" pid="6" name="MSIP_Label_99e75c80-4ae8-4de9-a5cc-10a5a198532d_SiteId">
    <vt:lpwstr>c307faef-2b20-4230-8fe2-82615b77dcea</vt:lpwstr>
  </property>
  <property fmtid="{D5CDD505-2E9C-101B-9397-08002B2CF9AE}" pid="7" name="MSIP_Label_99e75c80-4ae8-4de9-a5cc-10a5a198532d_ActionId">
    <vt:lpwstr>4d62adcd-f591-4dab-93a7-c09eefb5810d</vt:lpwstr>
  </property>
  <property fmtid="{D5CDD505-2E9C-101B-9397-08002B2CF9AE}" pid="8" name="MSIP_Label_99e75c80-4ae8-4de9-a5cc-10a5a198532d_ContentBits">
    <vt:lpwstr>0</vt:lpwstr>
  </property>
  <property fmtid="{D5CDD505-2E9C-101B-9397-08002B2CF9AE}" pid="9" name="MSIP_Label_99e75c80-4ae8-4de9-a5cc-10a5a198532d_Tag">
    <vt:lpwstr>10, 3, 0, 1</vt:lpwstr>
  </property>
  <property fmtid="{D5CDD505-2E9C-101B-9397-08002B2CF9AE}" pid="10" name="ContentTypeId">
    <vt:lpwstr>0x0101000EB024E93354644FBB4A608716AD81A2</vt:lpwstr>
  </property>
  <property fmtid="{D5CDD505-2E9C-101B-9397-08002B2CF9AE}" pid="11" name="MediaServiceImageTags">
    <vt:lpwstr/>
  </property>
</Properties>
</file>